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714846" w:rsidRDefault="00763E6B" w:rsidP="00CD6AEA">
      <w:pPr>
        <w:tabs>
          <w:tab w:val="left" w:pos="5827"/>
        </w:tabs>
        <w:spacing w:after="0" w:line="240" w:lineRule="auto"/>
        <w:jc w:val="right"/>
        <w:rPr>
          <w:rFonts w:ascii="Arial Narrow" w:hAnsi="Arial Narrow"/>
          <w:b/>
          <w:smallCaps/>
        </w:rPr>
      </w:pPr>
      <w:r w:rsidRPr="000F33B7">
        <w:rPr>
          <w:rFonts w:ascii="Cambria" w:hAnsi="Cambria"/>
          <w:b/>
          <w:smallCaps/>
          <w:sz w:val="20"/>
          <w:szCs w:val="20"/>
        </w:rPr>
        <w:t xml:space="preserve"> </w:t>
      </w:r>
      <w:r w:rsidRPr="000F33B7">
        <w:rPr>
          <w:rFonts w:ascii="Cambria" w:hAnsi="Cambria"/>
          <w:sz w:val="20"/>
          <w:szCs w:val="20"/>
        </w:rPr>
        <w:t xml:space="preserve">Kielce, dnia </w:t>
      </w:r>
      <w:r w:rsidR="00CD6AEA" w:rsidRPr="00CD6AEA">
        <w:rPr>
          <w:rFonts w:ascii="Cambria" w:hAnsi="Cambria"/>
          <w:sz w:val="20"/>
          <w:szCs w:val="20"/>
        </w:rPr>
        <w:t>3</w:t>
      </w:r>
      <w:r w:rsidR="0036447B" w:rsidRPr="00CD6AEA">
        <w:rPr>
          <w:rFonts w:ascii="Cambria" w:hAnsi="Cambria"/>
          <w:sz w:val="20"/>
          <w:szCs w:val="20"/>
        </w:rPr>
        <w:t xml:space="preserve"> </w:t>
      </w:r>
      <w:r w:rsidR="00CD6AEA" w:rsidRPr="00CD6AEA">
        <w:rPr>
          <w:rFonts w:ascii="Cambria" w:hAnsi="Cambria"/>
          <w:sz w:val="20"/>
          <w:szCs w:val="20"/>
        </w:rPr>
        <w:t>listopada</w:t>
      </w:r>
      <w:r w:rsidR="0036447B" w:rsidRPr="007B1410">
        <w:rPr>
          <w:rFonts w:ascii="Cambria" w:hAnsi="Cambria"/>
          <w:color w:val="FF0000"/>
          <w:sz w:val="20"/>
          <w:szCs w:val="20"/>
        </w:rPr>
        <w:t xml:space="preserve"> </w:t>
      </w:r>
      <w:r w:rsidR="0036447B" w:rsidRPr="007B1410">
        <w:rPr>
          <w:rFonts w:ascii="Cambria" w:hAnsi="Cambria"/>
          <w:sz w:val="20"/>
          <w:szCs w:val="20"/>
        </w:rPr>
        <w:t>2025</w:t>
      </w:r>
      <w:r w:rsidR="007F2514" w:rsidRPr="007B1410">
        <w:rPr>
          <w:rFonts w:ascii="Cambria" w:hAnsi="Cambria"/>
          <w:sz w:val="20"/>
          <w:szCs w:val="20"/>
        </w:rPr>
        <w:t xml:space="preserve"> r.</w:t>
      </w:r>
    </w:p>
    <w:p w:rsidR="00763E6B" w:rsidRPr="000F33B7" w:rsidRDefault="00763E6B" w:rsidP="00D646BD">
      <w:pPr>
        <w:spacing w:after="0" w:line="240" w:lineRule="auto"/>
        <w:rPr>
          <w:rFonts w:ascii="Cambria" w:hAnsi="Cambria"/>
          <w:b/>
          <w:smallCaps/>
          <w:sz w:val="20"/>
          <w:szCs w:val="20"/>
        </w:rPr>
      </w:pPr>
      <w:r w:rsidRPr="000F33B7">
        <w:rPr>
          <w:rFonts w:ascii="Cambria" w:hAnsi="Cambria"/>
          <w:b/>
          <w:smallCaps/>
          <w:sz w:val="20"/>
          <w:szCs w:val="20"/>
        </w:rPr>
        <w:tab/>
      </w:r>
    </w:p>
    <w:p w:rsidR="00BD00DB" w:rsidRPr="00CD6AEA" w:rsidRDefault="001B110A" w:rsidP="00CD6AEA">
      <w:pPr>
        <w:tabs>
          <w:tab w:val="left" w:pos="5827"/>
        </w:tabs>
        <w:spacing w:after="0" w:line="240" w:lineRule="auto"/>
        <w:rPr>
          <w:rFonts w:ascii="Cambria" w:hAnsi="Cambria"/>
          <w:sz w:val="20"/>
          <w:szCs w:val="20"/>
        </w:rPr>
      </w:pPr>
      <w:r w:rsidRPr="000F33B7">
        <w:rPr>
          <w:rFonts w:ascii="Cambria" w:hAnsi="Cambria"/>
          <w:b/>
          <w:smallCaps/>
          <w:sz w:val="20"/>
          <w:szCs w:val="20"/>
        </w:rPr>
        <w:tab/>
      </w:r>
    </w:p>
    <w:p w:rsidR="001B110A" w:rsidRPr="000F33B7" w:rsidRDefault="001B110A" w:rsidP="00D646BD">
      <w:pPr>
        <w:spacing w:after="0" w:line="240" w:lineRule="auto"/>
        <w:jc w:val="center"/>
        <w:rPr>
          <w:rFonts w:ascii="Cambria" w:hAnsi="Cambria"/>
          <w:b/>
          <w:sz w:val="20"/>
          <w:szCs w:val="20"/>
        </w:rPr>
      </w:pPr>
      <w:r w:rsidRPr="000F33B7">
        <w:rPr>
          <w:rFonts w:ascii="Cambria" w:hAnsi="Cambria"/>
          <w:b/>
          <w:sz w:val="20"/>
          <w:szCs w:val="20"/>
        </w:rPr>
        <w:t xml:space="preserve">ZAPROSZENIE </w:t>
      </w:r>
    </w:p>
    <w:p w:rsidR="00275C4B" w:rsidRPr="000F33B7" w:rsidRDefault="001B110A" w:rsidP="00FF2DAA">
      <w:pPr>
        <w:spacing w:after="0" w:line="240" w:lineRule="auto"/>
        <w:jc w:val="both"/>
        <w:rPr>
          <w:rFonts w:ascii="Cambria" w:hAnsi="Cambria"/>
          <w:b/>
          <w:sz w:val="20"/>
          <w:szCs w:val="20"/>
        </w:rPr>
      </w:pPr>
      <w:r w:rsidRPr="000F33B7">
        <w:rPr>
          <w:rFonts w:ascii="Cambria" w:hAnsi="Cambria"/>
          <w:sz w:val="20"/>
          <w:szCs w:val="20"/>
        </w:rPr>
        <w:t xml:space="preserve">do złożenia oferty cenowej w prowadzonym zgodnie z zasadą konkurencyjności postępowaniu </w:t>
      </w:r>
      <w:r w:rsidR="00BD1685" w:rsidRPr="000F33B7">
        <w:rPr>
          <w:rFonts w:ascii="Cambria" w:hAnsi="Cambria"/>
          <w:sz w:val="20"/>
          <w:szCs w:val="20"/>
        </w:rPr>
        <w:t>pn.</w:t>
      </w:r>
      <w:r w:rsidR="00C54E51" w:rsidRPr="000F33B7">
        <w:rPr>
          <w:rFonts w:ascii="Cambria" w:hAnsi="Cambria"/>
          <w:sz w:val="20"/>
          <w:szCs w:val="20"/>
        </w:rPr>
        <w:t xml:space="preserve"> </w:t>
      </w:r>
      <w:r w:rsidR="00CD6AEA">
        <w:rPr>
          <w:rFonts w:ascii="Cambria" w:hAnsi="Cambria"/>
          <w:b/>
          <w:sz w:val="20"/>
          <w:szCs w:val="20"/>
        </w:rPr>
        <w:t>„DOSTAWA</w:t>
      </w:r>
      <w:r w:rsidR="001A7C94" w:rsidRPr="000F33B7">
        <w:rPr>
          <w:rFonts w:ascii="Cambria" w:hAnsi="Cambria"/>
          <w:b/>
          <w:sz w:val="20"/>
          <w:szCs w:val="20"/>
        </w:rPr>
        <w:t xml:space="preserve"> ELEMENTÓW UBIORU UCZNIA BRANŻOWYCH ODDZIAŁÓW WOJSKOWYCH</w:t>
      </w:r>
      <w:r w:rsidR="00165E32" w:rsidRPr="000F33B7">
        <w:rPr>
          <w:rFonts w:ascii="Cambria" w:hAnsi="Cambria"/>
          <w:b/>
          <w:sz w:val="20"/>
          <w:szCs w:val="20"/>
        </w:rPr>
        <w:t>”.</w:t>
      </w:r>
    </w:p>
    <w:p w:rsidR="00FF2DAA" w:rsidRPr="000F33B7" w:rsidRDefault="00FF2DAA" w:rsidP="00FF2DAA">
      <w:pPr>
        <w:spacing w:after="0" w:line="240" w:lineRule="auto"/>
        <w:jc w:val="both"/>
        <w:rPr>
          <w:rFonts w:ascii="Cambria" w:hAnsi="Cambria"/>
          <w:b/>
          <w:sz w:val="20"/>
          <w:szCs w:val="20"/>
        </w:rPr>
      </w:pPr>
    </w:p>
    <w:p w:rsidR="001B110A" w:rsidRPr="000F33B7" w:rsidRDefault="001B110A" w:rsidP="00D646BD">
      <w:pPr>
        <w:pStyle w:val="Nagwek4"/>
        <w:numPr>
          <w:ilvl w:val="0"/>
          <w:numId w:val="3"/>
        </w:numPr>
        <w:suppressAutoHyphens w:val="0"/>
        <w:spacing w:before="0" w:after="0"/>
        <w:ind w:left="284" w:hanging="284"/>
        <w:jc w:val="both"/>
        <w:rPr>
          <w:rFonts w:ascii="Cambria" w:hAnsi="Cambria"/>
          <w:sz w:val="20"/>
          <w:szCs w:val="20"/>
          <w:u w:val="single"/>
        </w:rPr>
      </w:pPr>
      <w:r w:rsidRPr="000F33B7">
        <w:rPr>
          <w:rFonts w:ascii="Cambria" w:hAnsi="Cambria"/>
          <w:sz w:val="20"/>
          <w:szCs w:val="20"/>
          <w:u w:val="single"/>
        </w:rPr>
        <w:t>Nazwa i adres Zamawiającego:</w:t>
      </w:r>
    </w:p>
    <w:p w:rsidR="00275C4B" w:rsidRPr="000F33B7" w:rsidRDefault="00275C4B" w:rsidP="00275C4B">
      <w:pPr>
        <w:spacing w:after="0"/>
        <w:rPr>
          <w:rFonts w:ascii="Cambria" w:hAnsi="Cambria"/>
          <w:sz w:val="20"/>
          <w:szCs w:val="20"/>
        </w:rPr>
      </w:pP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6"/>
        <w:gridCol w:w="6950"/>
      </w:tblGrid>
      <w:tr w:rsidR="00023EDF" w:rsidRPr="000F33B7" w:rsidTr="002672D6">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0F33B7" w:rsidRDefault="00023EDF" w:rsidP="00275C4B">
            <w:pPr>
              <w:tabs>
                <w:tab w:val="left" w:pos="2410"/>
              </w:tabs>
              <w:spacing w:after="0" w:line="240" w:lineRule="auto"/>
              <w:rPr>
                <w:rFonts w:ascii="Cambria" w:hAnsi="Cambria"/>
                <w:b/>
                <w:bCs/>
                <w:sz w:val="20"/>
                <w:szCs w:val="20"/>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0F33B7" w:rsidRDefault="00023EDF" w:rsidP="00D646BD">
            <w:pPr>
              <w:tabs>
                <w:tab w:val="left" w:pos="709"/>
              </w:tabs>
              <w:spacing w:after="0" w:line="240" w:lineRule="auto"/>
              <w:jc w:val="center"/>
              <w:rPr>
                <w:rFonts w:ascii="Cambria" w:hAnsi="Cambria"/>
                <w:b/>
                <w:sz w:val="20"/>
                <w:szCs w:val="20"/>
              </w:rPr>
            </w:pPr>
            <w:r w:rsidRPr="000F33B7">
              <w:rPr>
                <w:rFonts w:ascii="Cambria" w:hAnsi="Cambria"/>
                <w:b/>
                <w:sz w:val="20"/>
                <w:szCs w:val="20"/>
              </w:rPr>
              <w:t xml:space="preserve">Zakład Doskonalenia Zawodowego w Kielcach </w:t>
            </w:r>
            <w:r w:rsidRPr="000F33B7">
              <w:rPr>
                <w:rFonts w:ascii="Cambria" w:hAnsi="Cambria"/>
                <w:b/>
                <w:sz w:val="20"/>
                <w:szCs w:val="20"/>
              </w:rPr>
              <w:br/>
            </w:r>
            <w:r w:rsidRPr="000F33B7">
              <w:rPr>
                <w:rFonts w:ascii="Cambria" w:hAnsi="Cambria"/>
                <w:sz w:val="20"/>
                <w:szCs w:val="20"/>
              </w:rPr>
              <w:t xml:space="preserve">ul. Paderewskiego 55, 25-950 Kielce </w:t>
            </w:r>
          </w:p>
        </w:tc>
      </w:tr>
      <w:tr w:rsidR="00023EDF" w:rsidRPr="000F33B7" w:rsidTr="002672D6">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023EDF" w:rsidRPr="000F33B7" w:rsidRDefault="00275C4B" w:rsidP="00D646BD">
            <w:pPr>
              <w:tabs>
                <w:tab w:val="left" w:pos="2410"/>
              </w:tabs>
              <w:spacing w:after="0" w:line="240" w:lineRule="auto"/>
              <w:jc w:val="center"/>
              <w:rPr>
                <w:rFonts w:ascii="Cambria" w:hAnsi="Cambria"/>
                <w:b/>
                <w:bCs/>
                <w:sz w:val="20"/>
                <w:szCs w:val="20"/>
              </w:rPr>
            </w:pPr>
            <w:r w:rsidRPr="000F33B7">
              <w:rPr>
                <w:rFonts w:ascii="Cambria" w:hAnsi="Cambria"/>
                <w:b/>
                <w:bCs/>
                <w:sz w:val="20"/>
                <w:szCs w:val="20"/>
              </w:rPr>
              <w:t xml:space="preserve">Prowadzący </w:t>
            </w:r>
            <w:r w:rsidR="00023EDF" w:rsidRPr="000F33B7">
              <w:rPr>
                <w:rFonts w:ascii="Cambria" w:hAnsi="Cambria"/>
                <w:b/>
                <w:bCs/>
                <w:sz w:val="20"/>
                <w:szCs w:val="20"/>
              </w:rPr>
              <w:t>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023EDF" w:rsidRPr="000F33B7" w:rsidRDefault="00023EDF" w:rsidP="00D646BD">
            <w:pPr>
              <w:tabs>
                <w:tab w:val="left" w:pos="709"/>
              </w:tabs>
              <w:spacing w:after="0" w:line="240" w:lineRule="auto"/>
              <w:jc w:val="center"/>
              <w:rPr>
                <w:rFonts w:ascii="Cambria" w:hAnsi="Cambria"/>
                <w:sz w:val="20"/>
                <w:szCs w:val="20"/>
              </w:rPr>
            </w:pPr>
            <w:r w:rsidRPr="000F33B7">
              <w:rPr>
                <w:rFonts w:ascii="Cambria" w:hAnsi="Cambria"/>
                <w:sz w:val="20"/>
                <w:szCs w:val="20"/>
              </w:rPr>
              <w:t>Zakład Doskonalenia Zawodowego w Kielcach</w:t>
            </w:r>
            <w:r w:rsidRPr="000F33B7">
              <w:rPr>
                <w:rFonts w:ascii="Cambria" w:hAnsi="Cambria"/>
                <w:b/>
                <w:sz w:val="20"/>
                <w:szCs w:val="20"/>
              </w:rPr>
              <w:t xml:space="preserve"> </w:t>
            </w:r>
            <w:r w:rsidRPr="000F33B7">
              <w:rPr>
                <w:rFonts w:ascii="Cambria" w:hAnsi="Cambria"/>
                <w:b/>
                <w:sz w:val="20"/>
                <w:szCs w:val="20"/>
              </w:rPr>
              <w:br/>
            </w:r>
            <w:r w:rsidR="00763E6B" w:rsidRPr="000F33B7">
              <w:rPr>
                <w:rFonts w:ascii="Cambria" w:hAnsi="Cambria"/>
                <w:sz w:val="20"/>
                <w:szCs w:val="20"/>
              </w:rPr>
              <w:t>Biuro Zakładu, ul. Śląska 9, 25-328 Kielce</w:t>
            </w:r>
          </w:p>
          <w:p w:rsidR="00023EDF" w:rsidRPr="000F33B7" w:rsidRDefault="00473BEC" w:rsidP="00D646BD">
            <w:pPr>
              <w:tabs>
                <w:tab w:val="left" w:pos="709"/>
              </w:tabs>
              <w:spacing w:after="0" w:line="240" w:lineRule="auto"/>
              <w:jc w:val="center"/>
              <w:rPr>
                <w:rFonts w:ascii="Cambria" w:hAnsi="Cambria"/>
                <w:b/>
                <w:sz w:val="20"/>
                <w:szCs w:val="20"/>
              </w:rPr>
            </w:pPr>
            <w:r w:rsidRPr="000F33B7">
              <w:rPr>
                <w:rFonts w:ascii="Cambria" w:hAnsi="Cambria"/>
                <w:b/>
                <w:sz w:val="20"/>
                <w:szCs w:val="20"/>
              </w:rPr>
              <w:t>Wieloosobowe Stanowiska ds.</w:t>
            </w:r>
            <w:r w:rsidR="00763E6B" w:rsidRPr="000F33B7">
              <w:rPr>
                <w:rFonts w:ascii="Cambria" w:hAnsi="Cambria"/>
                <w:b/>
                <w:sz w:val="20"/>
                <w:szCs w:val="20"/>
              </w:rPr>
              <w:t xml:space="preserve"> </w:t>
            </w:r>
            <w:r w:rsidR="00023EDF" w:rsidRPr="000F33B7">
              <w:rPr>
                <w:rFonts w:ascii="Cambria" w:hAnsi="Cambria"/>
                <w:b/>
                <w:sz w:val="20"/>
                <w:szCs w:val="20"/>
              </w:rPr>
              <w:t>Zamówień Publicznych i Kontraktowania Wydatków</w:t>
            </w:r>
          </w:p>
          <w:p w:rsidR="00023EDF" w:rsidRPr="000F33B7" w:rsidRDefault="00023EDF" w:rsidP="00D646BD">
            <w:pPr>
              <w:tabs>
                <w:tab w:val="left" w:pos="709"/>
              </w:tabs>
              <w:spacing w:after="0" w:line="240" w:lineRule="auto"/>
              <w:jc w:val="center"/>
              <w:rPr>
                <w:rFonts w:ascii="Cambria" w:hAnsi="Cambria"/>
                <w:sz w:val="20"/>
                <w:szCs w:val="20"/>
              </w:rPr>
            </w:pPr>
            <w:r w:rsidRPr="000F33B7">
              <w:rPr>
                <w:rFonts w:ascii="Cambria" w:hAnsi="Cambria"/>
                <w:sz w:val="20"/>
                <w:szCs w:val="20"/>
              </w:rPr>
              <w:t>godziny pracy: od poniedziałku do piątku od 8:00 do 16:00</w:t>
            </w:r>
            <w:r w:rsidRPr="000F33B7">
              <w:rPr>
                <w:rFonts w:ascii="Cambria" w:hAnsi="Cambria"/>
                <w:b/>
                <w:sz w:val="20"/>
                <w:szCs w:val="20"/>
              </w:rPr>
              <w:t xml:space="preserve"> </w:t>
            </w:r>
            <w:r w:rsidRPr="000F33B7">
              <w:rPr>
                <w:rFonts w:ascii="Cambria" w:hAnsi="Cambria"/>
                <w:b/>
                <w:sz w:val="20"/>
                <w:szCs w:val="20"/>
              </w:rPr>
              <w:br/>
            </w:r>
            <w:r w:rsidRPr="000F33B7">
              <w:rPr>
                <w:rFonts w:ascii="Cambria" w:hAnsi="Cambria"/>
                <w:sz w:val="20"/>
                <w:szCs w:val="20"/>
              </w:rPr>
              <w:t xml:space="preserve">tel. 41/ 366-47-91, fax. 41/ 366-39-26, </w:t>
            </w:r>
            <w:r w:rsidRPr="000F33B7">
              <w:rPr>
                <w:rFonts w:ascii="Cambria" w:hAnsi="Cambria"/>
                <w:sz w:val="20"/>
                <w:szCs w:val="20"/>
              </w:rPr>
              <w:br/>
            </w:r>
            <w:hyperlink r:id="rId8" w:history="1">
              <w:r w:rsidRPr="000F33B7">
                <w:rPr>
                  <w:rStyle w:val="Hipercze"/>
                  <w:rFonts w:ascii="Cambria" w:hAnsi="Cambria"/>
                  <w:sz w:val="20"/>
                  <w:szCs w:val="20"/>
                  <w:u w:val="none"/>
                </w:rPr>
                <w:t>www.zdz.kielce.pl</w:t>
              </w:r>
            </w:hyperlink>
            <w:r w:rsidRPr="000F33B7">
              <w:rPr>
                <w:rFonts w:ascii="Cambria" w:hAnsi="Cambria"/>
                <w:sz w:val="20"/>
                <w:szCs w:val="20"/>
              </w:rPr>
              <w:t xml:space="preserve">  e-mail: </w:t>
            </w:r>
            <w:hyperlink r:id="rId9" w:history="1">
              <w:r w:rsidR="00763E6B" w:rsidRPr="000F33B7">
                <w:rPr>
                  <w:rStyle w:val="Hipercze"/>
                  <w:rFonts w:ascii="Cambria" w:hAnsi="Cambria"/>
                  <w:sz w:val="20"/>
                  <w:szCs w:val="20"/>
                </w:rPr>
                <w:t>zamowienia@zdz.kielce.pl</w:t>
              </w:r>
            </w:hyperlink>
            <w:r w:rsidRPr="000F33B7">
              <w:rPr>
                <w:rFonts w:ascii="Cambria" w:hAnsi="Cambria"/>
                <w:sz w:val="20"/>
                <w:szCs w:val="20"/>
              </w:rPr>
              <w:t xml:space="preserve"> </w:t>
            </w:r>
          </w:p>
        </w:tc>
      </w:tr>
    </w:tbl>
    <w:p w:rsidR="001B110A" w:rsidRPr="000F33B7" w:rsidRDefault="001B110A" w:rsidP="008944F1">
      <w:pPr>
        <w:pStyle w:val="NormalnyWeb"/>
        <w:spacing w:before="0" w:after="0"/>
        <w:jc w:val="both"/>
        <w:rPr>
          <w:rFonts w:ascii="Cambria" w:hAnsi="Cambria" w:cs="Arial"/>
          <w:b/>
          <w:bCs/>
          <w:sz w:val="20"/>
          <w:szCs w:val="20"/>
        </w:rPr>
      </w:pPr>
    </w:p>
    <w:p w:rsidR="000450F4" w:rsidRPr="000F33B7" w:rsidRDefault="00D5366C" w:rsidP="008944F1">
      <w:pPr>
        <w:pStyle w:val="Nagwek4"/>
        <w:numPr>
          <w:ilvl w:val="0"/>
          <w:numId w:val="3"/>
        </w:numPr>
        <w:suppressAutoHyphens w:val="0"/>
        <w:spacing w:before="0" w:after="0"/>
        <w:ind w:hanging="153"/>
        <w:jc w:val="both"/>
        <w:rPr>
          <w:rFonts w:ascii="Cambria" w:hAnsi="Cambria" w:cs="Arial"/>
          <w:sz w:val="20"/>
          <w:szCs w:val="20"/>
          <w:u w:val="single"/>
        </w:rPr>
      </w:pPr>
      <w:r w:rsidRPr="000F33B7">
        <w:rPr>
          <w:rFonts w:ascii="Cambria" w:hAnsi="Cambria" w:cs="Arial"/>
          <w:sz w:val="20"/>
          <w:szCs w:val="20"/>
          <w:u w:val="single"/>
        </w:rPr>
        <w:t>Przedmiot</w:t>
      </w:r>
      <w:r w:rsidR="001B110A" w:rsidRPr="000F33B7">
        <w:rPr>
          <w:rFonts w:ascii="Cambria" w:hAnsi="Cambria" w:cs="Arial"/>
          <w:sz w:val="20"/>
          <w:szCs w:val="20"/>
          <w:u w:val="single"/>
        </w:rPr>
        <w:t xml:space="preserve"> zamówienia:</w:t>
      </w:r>
    </w:p>
    <w:p w:rsidR="0024087F" w:rsidRPr="0036447B" w:rsidRDefault="000E0E16" w:rsidP="0036447B">
      <w:pPr>
        <w:pStyle w:val="Akapitzlist"/>
        <w:numPr>
          <w:ilvl w:val="0"/>
          <w:numId w:val="5"/>
        </w:numPr>
        <w:suppressAutoHyphens w:val="0"/>
        <w:spacing w:after="0" w:line="240" w:lineRule="auto"/>
        <w:jc w:val="both"/>
        <w:rPr>
          <w:rFonts w:ascii="Cambria" w:eastAsia="Times New Roman" w:hAnsi="Cambria" w:cs="Arial"/>
          <w:b/>
          <w:sz w:val="20"/>
          <w:szCs w:val="20"/>
          <w:lang w:eastAsia="pl-PL"/>
        </w:rPr>
      </w:pPr>
      <w:r w:rsidRPr="000F33B7">
        <w:rPr>
          <w:rFonts w:ascii="Cambria" w:eastAsia="Times New Roman" w:hAnsi="Cambria"/>
          <w:iCs/>
          <w:sz w:val="20"/>
          <w:szCs w:val="20"/>
        </w:rPr>
        <w:t xml:space="preserve">Przedmiotem zamówienia jest </w:t>
      </w:r>
      <w:r w:rsidRPr="000F33B7">
        <w:rPr>
          <w:rFonts w:ascii="Cambria" w:eastAsia="Times New Roman" w:hAnsi="Cambria"/>
          <w:b/>
          <w:iCs/>
          <w:sz w:val="20"/>
          <w:szCs w:val="20"/>
        </w:rPr>
        <w:t>dostawa</w:t>
      </w:r>
      <w:r w:rsidR="00270CAA">
        <w:rPr>
          <w:rFonts w:ascii="Cambria" w:hAnsi="Cambria"/>
          <w:b/>
          <w:sz w:val="20"/>
          <w:szCs w:val="20"/>
        </w:rPr>
        <w:t xml:space="preserve"> </w:t>
      </w:r>
      <w:r w:rsidR="0024087F" w:rsidRPr="000F33B7">
        <w:rPr>
          <w:rFonts w:ascii="Cambria" w:hAnsi="Cambria"/>
          <w:b/>
          <w:sz w:val="20"/>
          <w:szCs w:val="20"/>
        </w:rPr>
        <w:t>elementów ubioru ucznia</w:t>
      </w:r>
      <w:r w:rsidR="0024087F" w:rsidRPr="000F33B7">
        <w:rPr>
          <w:rFonts w:ascii="Cambria" w:hAnsi="Cambria"/>
          <w:sz w:val="20"/>
          <w:szCs w:val="20"/>
        </w:rPr>
        <w:t xml:space="preserve"> </w:t>
      </w:r>
      <w:r w:rsidR="0024087F" w:rsidRPr="000F33B7">
        <w:rPr>
          <w:rFonts w:ascii="Cambria" w:hAnsi="Cambria"/>
          <w:b/>
          <w:sz w:val="20"/>
          <w:szCs w:val="20"/>
        </w:rPr>
        <w:t xml:space="preserve">Branżowych Oddziałów Wojskowych </w:t>
      </w:r>
      <w:r w:rsidR="0024087F" w:rsidRPr="000F33B7">
        <w:rPr>
          <w:rFonts w:ascii="Cambria" w:hAnsi="Cambria"/>
          <w:sz w:val="20"/>
          <w:szCs w:val="20"/>
        </w:rPr>
        <w:t>będącego</w:t>
      </w:r>
      <w:r w:rsidR="0036447B">
        <w:rPr>
          <w:rFonts w:ascii="Cambria" w:hAnsi="Cambria"/>
          <w:sz w:val="20"/>
          <w:szCs w:val="20"/>
        </w:rPr>
        <w:t xml:space="preserve"> </w:t>
      </w:r>
      <w:r w:rsidR="0036447B" w:rsidRPr="0036447B">
        <w:rPr>
          <w:rFonts w:ascii="Cambria" w:eastAsia="Times New Roman" w:hAnsi="Cambria" w:cs="Arial"/>
          <w:b/>
          <w:sz w:val="20"/>
          <w:szCs w:val="20"/>
          <w:lang w:eastAsia="pl-PL"/>
        </w:rPr>
        <w:t>i</w:t>
      </w:r>
      <w:r w:rsidR="0024087F" w:rsidRPr="0036447B">
        <w:rPr>
          <w:rFonts w:ascii="Cambria" w:eastAsia="Times New Roman" w:hAnsi="Cambria" w:cs="Arial"/>
          <w:b/>
          <w:sz w:val="20"/>
          <w:szCs w:val="20"/>
          <w:lang w:eastAsia="pl-PL"/>
        </w:rPr>
        <w:t>ndywidualnym wyposażeniem – ubiorem mundurowym</w:t>
      </w:r>
      <w:r w:rsidR="0036447B">
        <w:rPr>
          <w:rFonts w:ascii="Cambria" w:eastAsia="Times New Roman" w:hAnsi="Cambria" w:cs="Arial"/>
          <w:b/>
          <w:sz w:val="20"/>
          <w:szCs w:val="20"/>
          <w:lang w:eastAsia="pl-PL"/>
        </w:rPr>
        <w:t>.</w:t>
      </w:r>
    </w:p>
    <w:p w:rsidR="003F2FB8" w:rsidRPr="00CD6AEA" w:rsidRDefault="003F2FB8" w:rsidP="0024087F">
      <w:pPr>
        <w:suppressAutoHyphens w:val="0"/>
        <w:spacing w:after="0" w:line="240" w:lineRule="auto"/>
        <w:ind w:left="709"/>
        <w:jc w:val="both"/>
        <w:rPr>
          <w:rFonts w:ascii="Cambria" w:eastAsia="Times New Roman" w:hAnsi="Cambria" w:cs="Arial"/>
          <w:sz w:val="20"/>
          <w:szCs w:val="20"/>
          <w:u w:val="single"/>
          <w:lang w:eastAsia="pl-PL"/>
        </w:rPr>
      </w:pPr>
      <w:r w:rsidRPr="000F33B7">
        <w:rPr>
          <w:rFonts w:ascii="Cambria" w:hAnsi="Cambria"/>
          <w:sz w:val="20"/>
          <w:szCs w:val="20"/>
          <w:u w:val="single"/>
        </w:rPr>
        <w:t xml:space="preserve">dla uczniów </w:t>
      </w:r>
      <w:r w:rsidR="0024087F" w:rsidRPr="000F33B7">
        <w:rPr>
          <w:rFonts w:ascii="Cambria" w:hAnsi="Cambria"/>
          <w:b/>
          <w:sz w:val="20"/>
          <w:szCs w:val="20"/>
          <w:u w:val="single"/>
        </w:rPr>
        <w:t>Branżowych Oddziałów Wojskowych</w:t>
      </w:r>
      <w:r w:rsidR="0024087F" w:rsidRPr="000F33B7">
        <w:rPr>
          <w:rFonts w:ascii="Cambria" w:hAnsi="Cambria"/>
          <w:sz w:val="20"/>
          <w:szCs w:val="20"/>
          <w:u w:val="single"/>
        </w:rPr>
        <w:t xml:space="preserve"> </w:t>
      </w:r>
      <w:r w:rsidR="00CD6AEA">
        <w:rPr>
          <w:rFonts w:ascii="Cambria" w:hAnsi="Cambria"/>
          <w:sz w:val="20"/>
          <w:szCs w:val="20"/>
          <w:u w:val="single"/>
        </w:rPr>
        <w:t>w Kielcach, Końskich, Radomiu</w:t>
      </w:r>
      <w:r w:rsidR="006E54F1" w:rsidRPr="00CD6AEA">
        <w:rPr>
          <w:rFonts w:ascii="Cambria" w:hAnsi="Cambria"/>
          <w:sz w:val="20"/>
          <w:szCs w:val="20"/>
          <w:u w:val="single"/>
        </w:rPr>
        <w:t>.</w:t>
      </w:r>
    </w:p>
    <w:p w:rsidR="00165E32" w:rsidRPr="000F33B7" w:rsidRDefault="00165E32" w:rsidP="008149C0">
      <w:pPr>
        <w:pStyle w:val="Akapitzlist"/>
        <w:numPr>
          <w:ilvl w:val="0"/>
          <w:numId w:val="5"/>
        </w:numPr>
        <w:suppressAutoHyphens w:val="0"/>
        <w:spacing w:after="0" w:line="240" w:lineRule="auto"/>
        <w:jc w:val="both"/>
        <w:rPr>
          <w:rFonts w:ascii="Cambria" w:eastAsia="Times New Roman" w:hAnsi="Cambria" w:cs="Arial"/>
          <w:b/>
          <w:sz w:val="20"/>
          <w:szCs w:val="20"/>
          <w:u w:val="single"/>
          <w:lang w:eastAsia="pl-PL"/>
        </w:rPr>
      </w:pPr>
      <w:r w:rsidRPr="000F33B7">
        <w:rPr>
          <w:rFonts w:ascii="Cambria" w:hAnsi="Cambria"/>
          <w:sz w:val="20"/>
          <w:szCs w:val="20"/>
        </w:rPr>
        <w:t xml:space="preserve">Zakres rzeczowy dostawy został określony w Charakterystyce Przedmiotu Zamówienia – Załącznik </w:t>
      </w:r>
      <w:r w:rsidRPr="000F33B7">
        <w:rPr>
          <w:rFonts w:ascii="Cambria" w:hAnsi="Cambria"/>
          <w:sz w:val="20"/>
          <w:szCs w:val="20"/>
        </w:rPr>
        <w:br/>
        <w:t>nr 1 do Zaproszenia</w:t>
      </w:r>
      <w:r w:rsidR="00973DB4" w:rsidRPr="000F33B7">
        <w:rPr>
          <w:rFonts w:ascii="Cambria" w:hAnsi="Cambria"/>
          <w:sz w:val="20"/>
          <w:szCs w:val="20"/>
        </w:rPr>
        <w:t xml:space="preserve"> </w:t>
      </w:r>
      <w:r w:rsidR="00591332" w:rsidRPr="000F33B7">
        <w:rPr>
          <w:rFonts w:ascii="Cambria" w:hAnsi="Cambria"/>
          <w:sz w:val="20"/>
          <w:szCs w:val="20"/>
        </w:rPr>
        <w:t>oraz w </w:t>
      </w:r>
      <w:r w:rsidRPr="000F33B7">
        <w:rPr>
          <w:rFonts w:ascii="Cambria" w:hAnsi="Cambria"/>
          <w:sz w:val="20"/>
          <w:szCs w:val="20"/>
        </w:rPr>
        <w:t xml:space="preserve">projekcie umowy – </w:t>
      </w:r>
      <w:r w:rsidRPr="00CD6AEA">
        <w:rPr>
          <w:rFonts w:ascii="Cambria" w:hAnsi="Cambria"/>
          <w:sz w:val="20"/>
          <w:szCs w:val="20"/>
        </w:rPr>
        <w:t>Załącznik nr</w:t>
      </w:r>
      <w:r w:rsidRPr="00CD6AEA">
        <w:rPr>
          <w:rFonts w:ascii="Cambria" w:hAnsi="Cambria"/>
          <w:b/>
          <w:sz w:val="20"/>
          <w:szCs w:val="20"/>
        </w:rPr>
        <w:t xml:space="preserve"> </w:t>
      </w:r>
      <w:r w:rsidR="00CD6AEA" w:rsidRPr="00CD6AEA">
        <w:rPr>
          <w:rFonts w:ascii="Cambria" w:hAnsi="Cambria"/>
          <w:sz w:val="20"/>
          <w:szCs w:val="20"/>
        </w:rPr>
        <w:t>4</w:t>
      </w:r>
      <w:r w:rsidRPr="000F33B7">
        <w:rPr>
          <w:rFonts w:ascii="Cambria" w:hAnsi="Cambria"/>
          <w:sz w:val="20"/>
          <w:szCs w:val="20"/>
        </w:rPr>
        <w:t xml:space="preserve"> do Zaproszenia, które stanowią integralną część Zaproszenia.</w:t>
      </w:r>
      <w:r w:rsidR="008149C0" w:rsidRPr="000F33B7">
        <w:rPr>
          <w:rFonts w:ascii="Cambria" w:hAnsi="Cambria"/>
          <w:sz w:val="20"/>
          <w:szCs w:val="20"/>
        </w:rPr>
        <w:t xml:space="preserve"> </w:t>
      </w:r>
      <w:r w:rsidR="008149C0" w:rsidRPr="000F33B7">
        <w:rPr>
          <w:rFonts w:ascii="Cambria" w:hAnsi="Cambria" w:cs="Arial"/>
          <w:sz w:val="20"/>
          <w:szCs w:val="20"/>
        </w:rPr>
        <w:t>Uzupełnieniem Charakterystyki są Wymagania techniczne dot. Ubio</w:t>
      </w:r>
      <w:r w:rsidR="009E5A88">
        <w:rPr>
          <w:rFonts w:ascii="Cambria" w:hAnsi="Cambria" w:cs="Arial"/>
          <w:sz w:val="20"/>
          <w:szCs w:val="20"/>
        </w:rPr>
        <w:t>ru mundurowego – Załącznik nr 1a</w:t>
      </w:r>
      <w:r w:rsidR="008149C0" w:rsidRPr="000F33B7">
        <w:rPr>
          <w:rFonts w:ascii="Cambria" w:hAnsi="Cambria" w:cs="Arial"/>
          <w:sz w:val="20"/>
          <w:szCs w:val="20"/>
        </w:rPr>
        <w:t xml:space="preserve"> do Zaproszenia</w:t>
      </w:r>
      <w:r w:rsidR="009E5A88">
        <w:rPr>
          <w:rFonts w:ascii="Cambria" w:hAnsi="Cambria" w:cs="Arial"/>
          <w:sz w:val="20"/>
          <w:szCs w:val="20"/>
        </w:rPr>
        <w:t>.</w:t>
      </w:r>
    </w:p>
    <w:p w:rsidR="00161B64" w:rsidRPr="00FD1E67" w:rsidRDefault="00FD1E67" w:rsidP="00FD1E67">
      <w:pPr>
        <w:suppressAutoHyphens w:val="0"/>
        <w:spacing w:after="0" w:line="240" w:lineRule="auto"/>
        <w:ind w:left="1080" w:hanging="796"/>
        <w:contextualSpacing/>
        <w:jc w:val="both"/>
        <w:rPr>
          <w:rFonts w:ascii="Cambria" w:eastAsia="Times New Roman" w:hAnsi="Cambria" w:cs="Arial"/>
          <w:b/>
          <w:sz w:val="20"/>
          <w:szCs w:val="20"/>
          <w:u w:val="single"/>
          <w:lang w:eastAsia="pl-PL"/>
        </w:rPr>
      </w:pPr>
      <w:r w:rsidRPr="00CD6AEA">
        <w:rPr>
          <w:rFonts w:ascii="Cambria" w:eastAsia="Times New Roman" w:hAnsi="Cambria" w:cs="Arial"/>
          <w:b/>
          <w:sz w:val="20"/>
          <w:szCs w:val="20"/>
          <w:lang w:eastAsia="pl-PL"/>
        </w:rPr>
        <w:t>3</w:t>
      </w:r>
      <w:r>
        <w:rPr>
          <w:rFonts w:ascii="Cambria" w:eastAsia="Times New Roman" w:hAnsi="Cambria" w:cs="Arial"/>
          <w:sz w:val="20"/>
          <w:szCs w:val="20"/>
          <w:lang w:eastAsia="pl-PL"/>
        </w:rPr>
        <w:t xml:space="preserve">.   </w:t>
      </w:r>
      <w:r w:rsidR="00165E32" w:rsidRPr="00FD1E67">
        <w:rPr>
          <w:rFonts w:ascii="Cambria" w:eastAsia="Times New Roman" w:hAnsi="Cambria" w:cs="Arial"/>
          <w:sz w:val="20"/>
          <w:szCs w:val="20"/>
          <w:lang w:eastAsia="pl-PL"/>
        </w:rPr>
        <w:t>Miejsce dostaw:  Jednostki szkoleniowe ZDZ w Kielcach tj.:</w:t>
      </w:r>
    </w:p>
    <w:tbl>
      <w:tblPr>
        <w:tblW w:w="4629" w:type="pct"/>
        <w:jc w:val="center"/>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9"/>
        <w:gridCol w:w="3123"/>
        <w:gridCol w:w="5350"/>
      </w:tblGrid>
      <w:tr w:rsidR="000F33B7" w:rsidRPr="000F33B7" w:rsidTr="000F33B7">
        <w:trPr>
          <w:trHeight w:val="284"/>
          <w:jc w:val="center"/>
        </w:trPr>
        <w:tc>
          <w:tcPr>
            <w:tcW w:w="320" w:type="pct"/>
            <w:tcBorders>
              <w:top w:val="single" w:sz="4" w:space="0" w:color="auto"/>
              <w:left w:val="single" w:sz="4" w:space="0" w:color="auto"/>
              <w:bottom w:val="single" w:sz="4" w:space="0" w:color="auto"/>
              <w:right w:val="single" w:sz="4" w:space="0" w:color="auto"/>
            </w:tcBorders>
            <w:shd w:val="clear" w:color="auto" w:fill="B3B3B3"/>
            <w:hideMark/>
          </w:tcPr>
          <w:p w:rsidR="000F33B7" w:rsidRPr="000F33B7" w:rsidRDefault="000F33B7" w:rsidP="000F33B7">
            <w:pPr>
              <w:spacing w:after="60"/>
              <w:jc w:val="center"/>
              <w:outlineLvl w:val="1"/>
              <w:rPr>
                <w:rFonts w:ascii="Cambria" w:eastAsia="Times New Roman" w:hAnsi="Cambria" w:cs="Arial"/>
                <w:b/>
                <w:noProof/>
                <w:sz w:val="20"/>
                <w:szCs w:val="20"/>
                <w:lang w:eastAsia="pl-PL"/>
              </w:rPr>
            </w:pPr>
            <w:r w:rsidRPr="000F33B7">
              <w:rPr>
                <w:rFonts w:ascii="Cambria" w:eastAsia="Times New Roman" w:hAnsi="Cambria" w:cs="Arial"/>
                <w:b/>
                <w:noProof/>
                <w:sz w:val="20"/>
                <w:szCs w:val="20"/>
                <w:lang w:eastAsia="pl-PL"/>
              </w:rPr>
              <w:t>Lp.</w:t>
            </w:r>
          </w:p>
        </w:tc>
        <w:tc>
          <w:tcPr>
            <w:tcW w:w="1725"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0F33B7" w:rsidRPr="000F33B7" w:rsidRDefault="000F33B7" w:rsidP="000F33B7">
            <w:pPr>
              <w:spacing w:after="60"/>
              <w:jc w:val="center"/>
              <w:outlineLvl w:val="1"/>
              <w:rPr>
                <w:rFonts w:ascii="Cambria" w:eastAsia="Times New Roman" w:hAnsi="Cambria" w:cs="Arial"/>
                <w:b/>
                <w:noProof/>
                <w:sz w:val="20"/>
                <w:szCs w:val="20"/>
                <w:lang w:eastAsia="pl-PL"/>
              </w:rPr>
            </w:pPr>
            <w:r w:rsidRPr="000F33B7">
              <w:rPr>
                <w:rFonts w:ascii="Cambria" w:eastAsia="Times New Roman" w:hAnsi="Cambria" w:cs="Arial"/>
                <w:b/>
                <w:noProof/>
                <w:sz w:val="20"/>
                <w:szCs w:val="20"/>
                <w:lang w:eastAsia="pl-PL"/>
              </w:rPr>
              <w:t>Nazwa jednostki</w:t>
            </w:r>
          </w:p>
        </w:tc>
        <w:tc>
          <w:tcPr>
            <w:tcW w:w="2955"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0F33B7" w:rsidRPr="000F33B7" w:rsidRDefault="000F33B7" w:rsidP="000F33B7">
            <w:pPr>
              <w:keepNext/>
              <w:spacing w:after="60"/>
              <w:jc w:val="center"/>
              <w:outlineLvl w:val="1"/>
              <w:rPr>
                <w:rFonts w:ascii="Cambria" w:eastAsia="Times New Roman" w:hAnsi="Cambria"/>
                <w:b/>
                <w:bCs/>
                <w:iCs/>
                <w:sz w:val="20"/>
                <w:szCs w:val="20"/>
              </w:rPr>
            </w:pPr>
            <w:r w:rsidRPr="000F33B7">
              <w:rPr>
                <w:rFonts w:ascii="Cambria" w:eastAsia="Times New Roman" w:hAnsi="Cambria"/>
                <w:b/>
                <w:bCs/>
                <w:iCs/>
                <w:sz w:val="20"/>
                <w:szCs w:val="20"/>
              </w:rPr>
              <w:t>Adres</w:t>
            </w:r>
          </w:p>
        </w:tc>
      </w:tr>
      <w:tr w:rsidR="000F33B7" w:rsidRPr="000F33B7" w:rsidTr="000F33B7">
        <w:trPr>
          <w:trHeight w:val="284"/>
          <w:jc w:val="center"/>
        </w:trPr>
        <w:tc>
          <w:tcPr>
            <w:tcW w:w="320" w:type="pct"/>
            <w:tcBorders>
              <w:top w:val="single" w:sz="4" w:space="0" w:color="auto"/>
              <w:left w:val="single" w:sz="4" w:space="0" w:color="auto"/>
              <w:bottom w:val="single" w:sz="4" w:space="0" w:color="auto"/>
              <w:right w:val="single" w:sz="4" w:space="0" w:color="auto"/>
            </w:tcBorders>
            <w:vAlign w:val="center"/>
          </w:tcPr>
          <w:p w:rsidR="000F33B7" w:rsidRPr="000F33B7" w:rsidRDefault="000F33B7" w:rsidP="000F33B7">
            <w:pPr>
              <w:numPr>
                <w:ilvl w:val="0"/>
                <w:numId w:val="66"/>
              </w:numPr>
              <w:suppressAutoHyphens w:val="0"/>
              <w:spacing w:after="60" w:line="240" w:lineRule="auto"/>
              <w:ind w:hanging="648"/>
              <w:jc w:val="center"/>
              <w:rPr>
                <w:rFonts w:ascii="Cambria" w:hAnsi="Cambria"/>
                <w:sz w:val="20"/>
                <w:szCs w:val="20"/>
              </w:rPr>
            </w:pPr>
          </w:p>
        </w:tc>
        <w:tc>
          <w:tcPr>
            <w:tcW w:w="1725" w:type="pct"/>
            <w:tcBorders>
              <w:top w:val="single" w:sz="4" w:space="0" w:color="auto"/>
              <w:left w:val="single" w:sz="4" w:space="0" w:color="auto"/>
              <w:bottom w:val="single" w:sz="4" w:space="0" w:color="auto"/>
              <w:right w:val="single" w:sz="4" w:space="0" w:color="auto"/>
            </w:tcBorders>
            <w:vAlign w:val="center"/>
            <w:hideMark/>
          </w:tcPr>
          <w:p w:rsidR="000F33B7" w:rsidRPr="000F33B7" w:rsidRDefault="000F33B7" w:rsidP="000F33B7">
            <w:pPr>
              <w:spacing w:after="60"/>
              <w:rPr>
                <w:rFonts w:ascii="Cambria" w:hAnsi="Cambria"/>
                <w:sz w:val="20"/>
                <w:szCs w:val="20"/>
              </w:rPr>
            </w:pPr>
            <w:r w:rsidRPr="000F33B7">
              <w:rPr>
                <w:rFonts w:ascii="Cambria" w:hAnsi="Cambria"/>
                <w:sz w:val="20"/>
                <w:szCs w:val="20"/>
              </w:rPr>
              <w:t>ZDZ Kielce</w:t>
            </w:r>
          </w:p>
        </w:tc>
        <w:tc>
          <w:tcPr>
            <w:tcW w:w="2955" w:type="pct"/>
            <w:tcBorders>
              <w:top w:val="single" w:sz="4" w:space="0" w:color="auto"/>
              <w:left w:val="single" w:sz="4" w:space="0" w:color="auto"/>
              <w:bottom w:val="single" w:sz="4" w:space="0" w:color="auto"/>
              <w:right w:val="single" w:sz="4" w:space="0" w:color="auto"/>
            </w:tcBorders>
            <w:vAlign w:val="center"/>
            <w:hideMark/>
          </w:tcPr>
          <w:p w:rsidR="000F33B7" w:rsidRPr="000F33B7" w:rsidRDefault="000F33B7" w:rsidP="000F33B7">
            <w:pPr>
              <w:spacing w:after="60"/>
              <w:rPr>
                <w:rFonts w:ascii="Cambria" w:hAnsi="Cambria"/>
                <w:sz w:val="20"/>
                <w:szCs w:val="20"/>
              </w:rPr>
            </w:pPr>
            <w:r w:rsidRPr="000F33B7">
              <w:rPr>
                <w:rFonts w:ascii="Cambria" w:hAnsi="Cambria"/>
                <w:sz w:val="20"/>
                <w:szCs w:val="20"/>
              </w:rPr>
              <w:t>ul. Paderewskiego 55, 25 – 950 Kielce</w:t>
            </w:r>
          </w:p>
        </w:tc>
      </w:tr>
      <w:tr w:rsidR="000F33B7" w:rsidRPr="000F33B7" w:rsidTr="000F33B7">
        <w:trPr>
          <w:trHeight w:val="284"/>
          <w:jc w:val="center"/>
        </w:trPr>
        <w:tc>
          <w:tcPr>
            <w:tcW w:w="320" w:type="pct"/>
            <w:tcBorders>
              <w:top w:val="single" w:sz="4" w:space="0" w:color="auto"/>
              <w:left w:val="single" w:sz="4" w:space="0" w:color="auto"/>
              <w:bottom w:val="single" w:sz="4" w:space="0" w:color="auto"/>
              <w:right w:val="single" w:sz="4" w:space="0" w:color="auto"/>
            </w:tcBorders>
            <w:vAlign w:val="center"/>
          </w:tcPr>
          <w:p w:rsidR="000F33B7" w:rsidRPr="000F33B7" w:rsidRDefault="000F33B7" w:rsidP="000F33B7">
            <w:pPr>
              <w:numPr>
                <w:ilvl w:val="0"/>
                <w:numId w:val="66"/>
              </w:numPr>
              <w:suppressAutoHyphens w:val="0"/>
              <w:spacing w:after="60" w:line="240" w:lineRule="auto"/>
              <w:ind w:hanging="613"/>
              <w:jc w:val="center"/>
              <w:rPr>
                <w:rFonts w:ascii="Cambria" w:hAnsi="Cambria"/>
                <w:sz w:val="20"/>
                <w:szCs w:val="20"/>
              </w:rPr>
            </w:pPr>
          </w:p>
        </w:tc>
        <w:tc>
          <w:tcPr>
            <w:tcW w:w="1725" w:type="pct"/>
            <w:tcBorders>
              <w:top w:val="single" w:sz="4" w:space="0" w:color="auto"/>
              <w:left w:val="single" w:sz="4" w:space="0" w:color="auto"/>
              <w:bottom w:val="single" w:sz="4" w:space="0" w:color="auto"/>
              <w:right w:val="single" w:sz="4" w:space="0" w:color="auto"/>
            </w:tcBorders>
            <w:vAlign w:val="center"/>
            <w:hideMark/>
          </w:tcPr>
          <w:p w:rsidR="000F33B7" w:rsidRPr="000F33B7" w:rsidRDefault="000F33B7" w:rsidP="000F33B7">
            <w:pPr>
              <w:spacing w:after="60"/>
              <w:rPr>
                <w:rFonts w:ascii="Cambria" w:hAnsi="Cambria"/>
                <w:sz w:val="20"/>
                <w:szCs w:val="20"/>
              </w:rPr>
            </w:pPr>
            <w:r w:rsidRPr="000F33B7">
              <w:rPr>
                <w:rFonts w:ascii="Cambria" w:hAnsi="Cambria"/>
                <w:sz w:val="20"/>
                <w:szCs w:val="20"/>
              </w:rPr>
              <w:t>ZDZ Końskie</w:t>
            </w:r>
          </w:p>
        </w:tc>
        <w:tc>
          <w:tcPr>
            <w:tcW w:w="2955" w:type="pct"/>
            <w:tcBorders>
              <w:top w:val="single" w:sz="4" w:space="0" w:color="auto"/>
              <w:left w:val="single" w:sz="4" w:space="0" w:color="auto"/>
              <w:bottom w:val="single" w:sz="4" w:space="0" w:color="auto"/>
              <w:right w:val="single" w:sz="4" w:space="0" w:color="auto"/>
            </w:tcBorders>
            <w:vAlign w:val="center"/>
            <w:hideMark/>
          </w:tcPr>
          <w:p w:rsidR="000F33B7" w:rsidRPr="000F33B7" w:rsidRDefault="000F33B7" w:rsidP="000F33B7">
            <w:pPr>
              <w:spacing w:after="60"/>
              <w:rPr>
                <w:rFonts w:ascii="Cambria" w:hAnsi="Cambria"/>
                <w:sz w:val="20"/>
                <w:szCs w:val="20"/>
              </w:rPr>
            </w:pPr>
            <w:r w:rsidRPr="000F33B7">
              <w:rPr>
                <w:rFonts w:ascii="Cambria" w:hAnsi="Cambria"/>
                <w:sz w:val="20"/>
                <w:szCs w:val="20"/>
              </w:rPr>
              <w:t>ul. Piłsudskiego 82, 26 – 200 Końskie</w:t>
            </w:r>
          </w:p>
        </w:tc>
      </w:tr>
      <w:tr w:rsidR="000F33B7" w:rsidRPr="000F33B7" w:rsidTr="000F33B7">
        <w:trPr>
          <w:trHeight w:val="284"/>
          <w:jc w:val="center"/>
        </w:trPr>
        <w:tc>
          <w:tcPr>
            <w:tcW w:w="320" w:type="pct"/>
            <w:tcBorders>
              <w:top w:val="single" w:sz="4" w:space="0" w:color="auto"/>
              <w:left w:val="single" w:sz="4" w:space="0" w:color="auto"/>
              <w:bottom w:val="single" w:sz="4" w:space="0" w:color="auto"/>
              <w:right w:val="single" w:sz="4" w:space="0" w:color="auto"/>
            </w:tcBorders>
            <w:vAlign w:val="center"/>
          </w:tcPr>
          <w:p w:rsidR="000F33B7" w:rsidRPr="000F33B7" w:rsidRDefault="000F33B7" w:rsidP="000F33B7">
            <w:pPr>
              <w:numPr>
                <w:ilvl w:val="0"/>
                <w:numId w:val="66"/>
              </w:numPr>
              <w:suppressAutoHyphens w:val="0"/>
              <w:spacing w:after="60" w:line="240" w:lineRule="auto"/>
              <w:ind w:hanging="613"/>
              <w:jc w:val="center"/>
              <w:rPr>
                <w:rFonts w:ascii="Cambria" w:hAnsi="Cambria"/>
                <w:sz w:val="20"/>
                <w:szCs w:val="20"/>
              </w:rPr>
            </w:pPr>
          </w:p>
        </w:tc>
        <w:tc>
          <w:tcPr>
            <w:tcW w:w="1725" w:type="pct"/>
            <w:tcBorders>
              <w:top w:val="single" w:sz="4" w:space="0" w:color="auto"/>
              <w:left w:val="single" w:sz="4" w:space="0" w:color="auto"/>
              <w:bottom w:val="single" w:sz="4" w:space="0" w:color="auto"/>
              <w:right w:val="single" w:sz="4" w:space="0" w:color="auto"/>
            </w:tcBorders>
            <w:vAlign w:val="center"/>
            <w:hideMark/>
          </w:tcPr>
          <w:p w:rsidR="000F33B7" w:rsidRPr="000F33B7" w:rsidRDefault="000F33B7" w:rsidP="000F33B7">
            <w:pPr>
              <w:spacing w:after="60"/>
              <w:rPr>
                <w:rFonts w:ascii="Cambria" w:hAnsi="Cambria"/>
                <w:sz w:val="20"/>
                <w:szCs w:val="20"/>
              </w:rPr>
            </w:pPr>
            <w:r w:rsidRPr="000F33B7">
              <w:rPr>
                <w:rFonts w:ascii="Cambria" w:hAnsi="Cambria"/>
                <w:sz w:val="20"/>
                <w:szCs w:val="20"/>
              </w:rPr>
              <w:t>ZDZ Radom</w:t>
            </w:r>
          </w:p>
        </w:tc>
        <w:tc>
          <w:tcPr>
            <w:tcW w:w="2955" w:type="pct"/>
            <w:tcBorders>
              <w:top w:val="single" w:sz="4" w:space="0" w:color="auto"/>
              <w:left w:val="single" w:sz="4" w:space="0" w:color="auto"/>
              <w:bottom w:val="single" w:sz="4" w:space="0" w:color="auto"/>
              <w:right w:val="single" w:sz="4" w:space="0" w:color="auto"/>
            </w:tcBorders>
            <w:vAlign w:val="center"/>
            <w:hideMark/>
          </w:tcPr>
          <w:p w:rsidR="000F33B7" w:rsidRPr="000F33B7" w:rsidRDefault="000F33B7" w:rsidP="000F33B7">
            <w:pPr>
              <w:spacing w:after="60"/>
              <w:rPr>
                <w:rFonts w:ascii="Cambria" w:hAnsi="Cambria"/>
                <w:sz w:val="20"/>
                <w:szCs w:val="20"/>
              </w:rPr>
            </w:pPr>
            <w:r w:rsidRPr="000F33B7">
              <w:rPr>
                <w:rFonts w:ascii="Cambria" w:hAnsi="Cambria"/>
                <w:sz w:val="20"/>
                <w:szCs w:val="20"/>
              </w:rPr>
              <w:t>ul. Saska 4/6, 26 – 600 Radom</w:t>
            </w:r>
          </w:p>
        </w:tc>
      </w:tr>
    </w:tbl>
    <w:p w:rsidR="00165E32" w:rsidRPr="008944F1" w:rsidRDefault="00165E32" w:rsidP="008944F1">
      <w:pPr>
        <w:suppressAutoHyphens w:val="0"/>
        <w:spacing w:after="0" w:line="240" w:lineRule="auto"/>
        <w:jc w:val="both"/>
        <w:rPr>
          <w:rFonts w:ascii="Arial Narrow" w:hAnsi="Arial Narrow" w:cs="Arial"/>
          <w:iCs/>
        </w:rPr>
      </w:pPr>
    </w:p>
    <w:p w:rsidR="00616768" w:rsidRPr="0036447B" w:rsidRDefault="00FD1E67" w:rsidP="00FD1E67">
      <w:pPr>
        <w:suppressAutoHyphens w:val="0"/>
        <w:spacing w:after="0" w:line="240" w:lineRule="auto"/>
        <w:ind w:left="426" w:hanging="426"/>
        <w:jc w:val="both"/>
        <w:rPr>
          <w:rFonts w:ascii="Cambria" w:hAnsi="Cambria" w:cs="Arial"/>
          <w:sz w:val="20"/>
          <w:szCs w:val="20"/>
          <w:u w:val="single"/>
        </w:rPr>
      </w:pPr>
      <w:r>
        <w:rPr>
          <w:rFonts w:ascii="Cambria" w:hAnsi="Cambria"/>
          <w:b/>
          <w:color w:val="000000" w:themeColor="text1"/>
          <w:sz w:val="20"/>
          <w:szCs w:val="20"/>
        </w:rPr>
        <w:t xml:space="preserve"> </w:t>
      </w:r>
      <w:r w:rsidRPr="00FD1E67">
        <w:rPr>
          <w:rFonts w:ascii="Cambria" w:hAnsi="Cambria"/>
          <w:b/>
          <w:color w:val="000000" w:themeColor="text1"/>
          <w:sz w:val="20"/>
          <w:szCs w:val="20"/>
        </w:rPr>
        <w:t>4.</w:t>
      </w:r>
      <w:r>
        <w:rPr>
          <w:rFonts w:ascii="Cambria" w:hAnsi="Cambria"/>
          <w:b/>
          <w:color w:val="000000" w:themeColor="text1"/>
          <w:sz w:val="20"/>
          <w:szCs w:val="20"/>
        </w:rPr>
        <w:t xml:space="preserve">  </w:t>
      </w:r>
      <w:r>
        <w:rPr>
          <w:rFonts w:ascii="Cambria" w:hAnsi="Cambria"/>
          <w:color w:val="000000" w:themeColor="text1"/>
          <w:sz w:val="20"/>
          <w:szCs w:val="20"/>
        </w:rPr>
        <w:t xml:space="preserve"> </w:t>
      </w:r>
      <w:r w:rsidR="0046642E" w:rsidRPr="0036447B">
        <w:rPr>
          <w:rFonts w:ascii="Cambria" w:hAnsi="Cambria"/>
          <w:color w:val="000000" w:themeColor="text1"/>
          <w:sz w:val="20"/>
          <w:szCs w:val="20"/>
        </w:rPr>
        <w:t xml:space="preserve">Zamawiający </w:t>
      </w:r>
      <w:r w:rsidR="0036447B" w:rsidRPr="0036447B">
        <w:rPr>
          <w:rFonts w:ascii="Cambria" w:hAnsi="Cambria"/>
          <w:color w:val="000000" w:themeColor="text1"/>
          <w:sz w:val="20"/>
          <w:szCs w:val="20"/>
        </w:rPr>
        <w:t xml:space="preserve"> </w:t>
      </w:r>
      <w:r w:rsidR="0036447B" w:rsidRPr="00482431">
        <w:rPr>
          <w:rFonts w:ascii="Cambria" w:hAnsi="Cambria"/>
          <w:b/>
          <w:color w:val="000000" w:themeColor="text1"/>
          <w:sz w:val="20"/>
          <w:szCs w:val="20"/>
        </w:rPr>
        <w:t xml:space="preserve">nie </w:t>
      </w:r>
      <w:r w:rsidR="0046642E" w:rsidRPr="0036447B">
        <w:rPr>
          <w:rFonts w:ascii="Cambria" w:hAnsi="Cambria"/>
          <w:b/>
          <w:color w:val="000000" w:themeColor="text1"/>
          <w:sz w:val="20"/>
          <w:szCs w:val="20"/>
        </w:rPr>
        <w:t>dopuszcza składanie ofert częściowych</w:t>
      </w:r>
      <w:r w:rsidR="0046642E" w:rsidRPr="0036447B">
        <w:rPr>
          <w:rFonts w:ascii="Cambria" w:hAnsi="Cambria"/>
          <w:color w:val="000000" w:themeColor="text1"/>
          <w:sz w:val="20"/>
          <w:szCs w:val="20"/>
        </w:rPr>
        <w:t xml:space="preserve">. </w:t>
      </w:r>
    </w:p>
    <w:p w:rsidR="00285760" w:rsidRPr="00B92085" w:rsidRDefault="00285760" w:rsidP="000F604D">
      <w:pPr>
        <w:numPr>
          <w:ilvl w:val="0"/>
          <w:numId w:val="57"/>
        </w:numPr>
        <w:suppressAutoHyphens w:val="0"/>
        <w:spacing w:after="0" w:line="240" w:lineRule="auto"/>
        <w:ind w:left="426"/>
        <w:jc w:val="both"/>
        <w:rPr>
          <w:rFonts w:ascii="Cambria" w:hAnsi="Cambria" w:cs="Arial"/>
          <w:sz w:val="20"/>
          <w:szCs w:val="20"/>
          <w:u w:val="single"/>
        </w:rPr>
      </w:pPr>
      <w:r w:rsidRPr="00B92085">
        <w:rPr>
          <w:rFonts w:ascii="Cambria" w:hAnsi="Cambria"/>
          <w:b/>
          <w:sz w:val="20"/>
          <w:szCs w:val="20"/>
          <w:u w:val="single"/>
        </w:rPr>
        <w:t>Zakres postępowania obejmuje:</w:t>
      </w:r>
    </w:p>
    <w:p w:rsidR="00DC7BD4" w:rsidRPr="00B92085" w:rsidRDefault="00DC7BD4" w:rsidP="0036447B">
      <w:pPr>
        <w:pStyle w:val="Akapitzlist"/>
        <w:suppressAutoHyphens w:val="0"/>
        <w:spacing w:after="0" w:line="240" w:lineRule="auto"/>
        <w:ind w:left="1364"/>
        <w:jc w:val="both"/>
        <w:rPr>
          <w:rFonts w:ascii="Cambria" w:eastAsia="Times New Roman" w:hAnsi="Cambria" w:cs="Arial"/>
          <w:sz w:val="20"/>
          <w:szCs w:val="20"/>
          <w:lang w:eastAsia="pl-PL"/>
        </w:rPr>
      </w:pPr>
      <w:r w:rsidRPr="00B92085">
        <w:rPr>
          <w:rFonts w:ascii="Cambria" w:eastAsia="Times New Roman" w:hAnsi="Cambria" w:cs="Arial"/>
          <w:sz w:val="20"/>
          <w:szCs w:val="20"/>
          <w:lang w:eastAsia="pl-PL"/>
        </w:rPr>
        <w:t>Indywidualne Wyposażenie – ubiór mundurowy</w:t>
      </w:r>
    </w:p>
    <w:p w:rsidR="00B71A60" w:rsidRPr="00B92085" w:rsidRDefault="00A40D64" w:rsidP="000F604D">
      <w:pPr>
        <w:pStyle w:val="Akapitzlist"/>
        <w:numPr>
          <w:ilvl w:val="0"/>
          <w:numId w:val="57"/>
        </w:numPr>
        <w:suppressAutoHyphens w:val="0"/>
        <w:spacing w:after="0" w:line="240" w:lineRule="auto"/>
        <w:ind w:left="426" w:hanging="357"/>
        <w:jc w:val="both"/>
        <w:rPr>
          <w:rFonts w:ascii="Cambria" w:hAnsi="Cambria"/>
          <w:b/>
          <w:sz w:val="20"/>
          <w:szCs w:val="20"/>
          <w:lang w:eastAsia="pl-PL"/>
        </w:rPr>
      </w:pPr>
      <w:r w:rsidRPr="00B92085">
        <w:rPr>
          <w:rFonts w:ascii="Cambria" w:hAnsi="Cambria"/>
          <w:b/>
          <w:bCs/>
          <w:sz w:val="20"/>
          <w:szCs w:val="20"/>
        </w:rPr>
        <w:t>Termin wykonania zamówienia</w:t>
      </w:r>
    </w:p>
    <w:p w:rsidR="00CD2DA8" w:rsidRPr="00BB1C12" w:rsidRDefault="007A601E" w:rsidP="000F604D">
      <w:pPr>
        <w:pStyle w:val="Akapitzlist"/>
        <w:numPr>
          <w:ilvl w:val="0"/>
          <w:numId w:val="55"/>
        </w:numPr>
        <w:spacing w:line="240" w:lineRule="auto"/>
        <w:ind w:left="851" w:hanging="284"/>
        <w:contextualSpacing/>
        <w:jc w:val="both"/>
        <w:rPr>
          <w:rFonts w:ascii="Cambria" w:hAnsi="Cambria" w:cs="Arial"/>
          <w:sz w:val="20"/>
          <w:szCs w:val="20"/>
        </w:rPr>
      </w:pPr>
      <w:r w:rsidRPr="0036447B">
        <w:rPr>
          <w:rFonts w:ascii="Cambria" w:hAnsi="Cambria" w:cs="Arial"/>
          <w:b/>
          <w:sz w:val="20"/>
          <w:szCs w:val="20"/>
        </w:rPr>
        <w:t>Termin realizacji:</w:t>
      </w:r>
      <w:r w:rsidRPr="00BB1C12">
        <w:rPr>
          <w:rFonts w:ascii="Cambria" w:hAnsi="Cambria" w:cs="Arial"/>
          <w:sz w:val="20"/>
          <w:szCs w:val="20"/>
        </w:rPr>
        <w:t xml:space="preserve"> </w:t>
      </w:r>
      <w:r w:rsidR="00BB1C12" w:rsidRPr="00BB1C12">
        <w:rPr>
          <w:rFonts w:ascii="Cambria" w:hAnsi="Cambria" w:cs="Arial"/>
          <w:sz w:val="20"/>
          <w:szCs w:val="20"/>
        </w:rPr>
        <w:t>do</w:t>
      </w:r>
      <w:r w:rsidR="00BC6104" w:rsidRPr="00BB1C12">
        <w:rPr>
          <w:rFonts w:ascii="Cambria" w:hAnsi="Cambria" w:cs="Arial"/>
          <w:sz w:val="20"/>
          <w:szCs w:val="20"/>
        </w:rPr>
        <w:t xml:space="preserve"> </w:t>
      </w:r>
      <w:r w:rsidR="00717DE8" w:rsidRPr="00BB1C12">
        <w:rPr>
          <w:rFonts w:ascii="Cambria" w:hAnsi="Cambria" w:cs="Arial"/>
          <w:sz w:val="20"/>
          <w:szCs w:val="20"/>
        </w:rPr>
        <w:t>21</w:t>
      </w:r>
      <w:r w:rsidR="00BB1C12" w:rsidRPr="00BB1C12">
        <w:rPr>
          <w:rFonts w:ascii="Cambria" w:hAnsi="Cambria" w:cs="Arial"/>
          <w:sz w:val="20"/>
          <w:szCs w:val="20"/>
        </w:rPr>
        <w:t xml:space="preserve"> dni </w:t>
      </w:r>
      <w:r w:rsidR="00CD2DA8" w:rsidRPr="00BB1C12">
        <w:rPr>
          <w:rFonts w:ascii="Cambria" w:hAnsi="Cambria" w:cs="Arial"/>
          <w:sz w:val="20"/>
          <w:szCs w:val="20"/>
        </w:rPr>
        <w:t xml:space="preserve">od otrzymania rozmiarów i </w:t>
      </w:r>
      <w:r w:rsidRPr="00BB1C12">
        <w:rPr>
          <w:rFonts w:ascii="Cambria" w:hAnsi="Cambria" w:cs="Arial"/>
          <w:sz w:val="20"/>
          <w:szCs w:val="20"/>
        </w:rPr>
        <w:t xml:space="preserve">wytycznych </w:t>
      </w:r>
      <w:r w:rsidR="00CD2DA8" w:rsidRPr="00BB1C12">
        <w:rPr>
          <w:rFonts w:ascii="Cambria" w:hAnsi="Cambria" w:cs="Arial"/>
          <w:sz w:val="20"/>
          <w:szCs w:val="20"/>
        </w:rPr>
        <w:t xml:space="preserve">dot. dostawy asortymentu </w:t>
      </w:r>
      <w:r w:rsidRPr="00BB1C12">
        <w:rPr>
          <w:rFonts w:ascii="Cambria" w:hAnsi="Cambria" w:cs="Arial"/>
          <w:sz w:val="20"/>
          <w:szCs w:val="20"/>
        </w:rPr>
        <w:t xml:space="preserve">od </w:t>
      </w:r>
      <w:r w:rsidR="00607344" w:rsidRPr="00BB1C12">
        <w:rPr>
          <w:rFonts w:ascii="Cambria" w:hAnsi="Cambria" w:cs="Arial"/>
          <w:sz w:val="20"/>
          <w:szCs w:val="20"/>
        </w:rPr>
        <w:t>Z</w:t>
      </w:r>
      <w:r w:rsidRPr="00BB1C12">
        <w:rPr>
          <w:rFonts w:ascii="Cambria" w:hAnsi="Cambria" w:cs="Arial"/>
          <w:sz w:val="20"/>
          <w:szCs w:val="20"/>
        </w:rPr>
        <w:t>amawiającego. Zamawiający przekaże informacje (rozmiary/wytyczne) w terminie 3 dni od daty zawarcia umowy.</w:t>
      </w:r>
    </w:p>
    <w:p w:rsidR="00275C4B" w:rsidRPr="00B92085" w:rsidRDefault="0095426D" w:rsidP="000F604D">
      <w:pPr>
        <w:pStyle w:val="Akapitzlist"/>
        <w:numPr>
          <w:ilvl w:val="0"/>
          <w:numId w:val="57"/>
        </w:numPr>
        <w:suppressAutoHyphens w:val="0"/>
        <w:spacing w:after="0" w:line="240" w:lineRule="auto"/>
        <w:ind w:left="426" w:hanging="357"/>
        <w:jc w:val="both"/>
        <w:rPr>
          <w:rFonts w:ascii="Cambria" w:hAnsi="Cambria"/>
          <w:b/>
          <w:sz w:val="20"/>
          <w:szCs w:val="20"/>
          <w:lang w:eastAsia="pl-PL"/>
        </w:rPr>
      </w:pPr>
      <w:r w:rsidRPr="00B92085">
        <w:rPr>
          <w:rFonts w:ascii="Cambria" w:hAnsi="Cambria" w:cs="Courier New"/>
          <w:sz w:val="20"/>
          <w:szCs w:val="20"/>
        </w:rPr>
        <w:t>Wszelkie użyte</w:t>
      </w:r>
      <w:r w:rsidR="00275C4B" w:rsidRPr="00B92085">
        <w:rPr>
          <w:rFonts w:ascii="Cambria" w:hAnsi="Cambria" w:cs="Courier New"/>
          <w:sz w:val="20"/>
          <w:szCs w:val="20"/>
        </w:rPr>
        <w:t xml:space="preserve"> (w Załączniku nr 1</w:t>
      </w:r>
      <w:r w:rsidR="009E5A88">
        <w:rPr>
          <w:rFonts w:ascii="Cambria" w:hAnsi="Cambria" w:cs="Courier New"/>
          <w:sz w:val="20"/>
          <w:szCs w:val="20"/>
        </w:rPr>
        <w:t xml:space="preserve">, </w:t>
      </w:r>
      <w:r w:rsidR="00275C4B" w:rsidRPr="00B92085">
        <w:rPr>
          <w:rFonts w:ascii="Cambria" w:hAnsi="Cambria" w:cs="Courier New"/>
          <w:sz w:val="20"/>
          <w:szCs w:val="20"/>
        </w:rPr>
        <w:t xml:space="preserve"> - CHARAKTERYSTYKA PRZEDMIOT</w:t>
      </w:r>
      <w:r w:rsidR="00E03731" w:rsidRPr="00B92085">
        <w:rPr>
          <w:rFonts w:ascii="Cambria" w:hAnsi="Cambria" w:cs="Courier New"/>
          <w:sz w:val="20"/>
          <w:szCs w:val="20"/>
        </w:rPr>
        <w:t xml:space="preserve">U </w:t>
      </w:r>
      <w:r w:rsidR="00224706" w:rsidRPr="00B92085">
        <w:rPr>
          <w:rFonts w:ascii="Cambria" w:hAnsi="Cambria" w:cs="Courier New"/>
          <w:sz w:val="20"/>
          <w:szCs w:val="20"/>
        </w:rPr>
        <w:t>ZAMÓWIENIA)</w:t>
      </w:r>
      <w:r w:rsidR="00E03731" w:rsidRPr="00B92085">
        <w:rPr>
          <w:rFonts w:ascii="Cambria" w:hAnsi="Cambria" w:cs="Courier New"/>
          <w:sz w:val="20"/>
          <w:szCs w:val="20"/>
        </w:rPr>
        <w:t xml:space="preserve"> nazwy handlowe w </w:t>
      </w:r>
      <w:r w:rsidR="00275C4B" w:rsidRPr="00B92085">
        <w:rPr>
          <w:rFonts w:ascii="Cambria" w:hAnsi="Cambria" w:cs="Courier New"/>
          <w:sz w:val="20"/>
          <w:szCs w:val="20"/>
        </w:rPr>
        <w:t>opisie przedmiotu zamówienia p</w:t>
      </w:r>
      <w:r w:rsidR="00973054" w:rsidRPr="00B92085">
        <w:rPr>
          <w:rFonts w:ascii="Cambria" w:hAnsi="Cambria" w:cs="Courier New"/>
          <w:sz w:val="20"/>
          <w:szCs w:val="20"/>
        </w:rPr>
        <w:t>rosimy traktować jako informację</w:t>
      </w:r>
      <w:r w:rsidR="00275C4B" w:rsidRPr="00B92085">
        <w:rPr>
          <w:rFonts w:ascii="Cambria" w:hAnsi="Cambria" w:cs="Courier New"/>
          <w:sz w:val="20"/>
          <w:szCs w:val="20"/>
        </w:rPr>
        <w:t xml:space="preserve"> uściślającą, wiążącą dla Wykonawcy. Dopuszcza się zaoferowanie produktów równoważnych, co do ich ja</w:t>
      </w:r>
      <w:r w:rsidR="00E03731" w:rsidRPr="00B92085">
        <w:rPr>
          <w:rFonts w:ascii="Cambria" w:hAnsi="Cambria" w:cs="Courier New"/>
          <w:sz w:val="20"/>
          <w:szCs w:val="20"/>
        </w:rPr>
        <w:t xml:space="preserve">kości </w:t>
      </w:r>
      <w:r w:rsidR="00275C4B" w:rsidRPr="00B92085">
        <w:rPr>
          <w:rFonts w:ascii="Cambria" w:hAnsi="Cambria" w:cs="Courier New"/>
          <w:sz w:val="20"/>
          <w:szCs w:val="20"/>
        </w:rPr>
        <w:t>i docelowego przeznaczenia, wymiarów oraz spełnianych funkcji i walorów użytkowych. Zamawiający za produkty równoważne uzna takie, które spełnią minimalne parametry produktu wskazanego z nazwy handlowej. W przypadku przyjęcia przez Wykonawcę do wyce</w:t>
      </w:r>
      <w:r w:rsidR="00E03731" w:rsidRPr="00B92085">
        <w:rPr>
          <w:rFonts w:ascii="Cambria" w:hAnsi="Cambria" w:cs="Courier New"/>
          <w:sz w:val="20"/>
          <w:szCs w:val="20"/>
        </w:rPr>
        <w:t>ny produktów równoważnych</w:t>
      </w:r>
      <w:r w:rsidR="00275C4B" w:rsidRPr="00B92085">
        <w:rPr>
          <w:rFonts w:ascii="Cambria" w:hAnsi="Cambria" w:cs="Courier New"/>
          <w:sz w:val="20"/>
          <w:szCs w:val="20"/>
        </w:rPr>
        <w:t xml:space="preserve"> to obowiązany jest do oferty załączyć wykaz tych produktów</w:t>
      </w:r>
      <w:r w:rsidR="00275C4B" w:rsidRPr="00B92085">
        <w:rPr>
          <w:rFonts w:ascii="Cambria" w:hAnsi="Cambria" w:cs="Arial"/>
          <w:sz w:val="20"/>
          <w:szCs w:val="20"/>
        </w:rPr>
        <w:t>.</w:t>
      </w:r>
    </w:p>
    <w:p w:rsidR="007A601E" w:rsidRPr="00B92085" w:rsidRDefault="007A601E" w:rsidP="008944F1">
      <w:pPr>
        <w:pStyle w:val="Akapitzlist"/>
        <w:suppressAutoHyphens w:val="0"/>
        <w:spacing w:after="0" w:line="240" w:lineRule="auto"/>
        <w:ind w:left="714"/>
        <w:jc w:val="both"/>
        <w:rPr>
          <w:rFonts w:ascii="Cambria" w:hAnsi="Cambria"/>
          <w:b/>
          <w:sz w:val="20"/>
          <w:szCs w:val="20"/>
          <w:lang w:eastAsia="pl-PL"/>
        </w:rPr>
      </w:pPr>
    </w:p>
    <w:p w:rsidR="005C0EE5" w:rsidRPr="0036447B" w:rsidRDefault="001B110A" w:rsidP="0036447B">
      <w:pPr>
        <w:pStyle w:val="Tekstpodstawowy"/>
        <w:spacing w:after="0"/>
        <w:ind w:left="426" w:hanging="426"/>
        <w:rPr>
          <w:rFonts w:asciiTheme="majorHAnsi" w:hAnsiTheme="majorHAnsi"/>
          <w:sz w:val="20"/>
          <w:szCs w:val="20"/>
        </w:rPr>
      </w:pPr>
      <w:r w:rsidRPr="0036447B">
        <w:rPr>
          <w:rFonts w:asciiTheme="majorHAnsi" w:hAnsiTheme="majorHAnsi" w:cs="Cambria"/>
          <w:b/>
          <w:sz w:val="20"/>
          <w:szCs w:val="20"/>
        </w:rPr>
        <w:t>III.</w:t>
      </w:r>
      <w:r w:rsidRPr="0036447B">
        <w:rPr>
          <w:rFonts w:asciiTheme="majorHAnsi" w:hAnsiTheme="majorHAnsi" w:cs="Cambria"/>
          <w:b/>
          <w:sz w:val="20"/>
          <w:szCs w:val="20"/>
        </w:rPr>
        <w:tab/>
        <w:t>Określenie warunków udziału w postępowaniu:</w:t>
      </w:r>
    </w:p>
    <w:p w:rsidR="001374DB" w:rsidRPr="00CD6AEA" w:rsidRDefault="00FD1E67" w:rsidP="00CD6AEA">
      <w:pPr>
        <w:spacing w:after="0" w:line="240" w:lineRule="auto"/>
        <w:ind w:left="426" w:firstLine="141"/>
        <w:jc w:val="both"/>
        <w:rPr>
          <w:rFonts w:asciiTheme="majorHAnsi" w:hAnsiTheme="majorHAnsi"/>
          <w:sz w:val="20"/>
          <w:szCs w:val="20"/>
        </w:rPr>
      </w:pPr>
      <w:r w:rsidRPr="00FD1E67">
        <w:rPr>
          <w:rFonts w:asciiTheme="majorHAnsi" w:hAnsiTheme="majorHAnsi"/>
          <w:b/>
          <w:sz w:val="20"/>
          <w:szCs w:val="20"/>
        </w:rPr>
        <w:t>1.</w:t>
      </w:r>
      <w:r>
        <w:rPr>
          <w:rFonts w:asciiTheme="majorHAnsi" w:hAnsiTheme="majorHAnsi"/>
          <w:sz w:val="20"/>
          <w:szCs w:val="20"/>
        </w:rPr>
        <w:t xml:space="preserve"> </w:t>
      </w:r>
      <w:r w:rsidR="0036447B" w:rsidRPr="0036447B">
        <w:rPr>
          <w:rFonts w:asciiTheme="majorHAnsi" w:hAnsiTheme="majorHAnsi"/>
          <w:sz w:val="20"/>
          <w:szCs w:val="20"/>
        </w:rPr>
        <w:t xml:space="preserve">Zamawiający informuje, że w niniejszym postępowaniu nie zostały określone warunki udziału </w:t>
      </w:r>
      <w:r>
        <w:rPr>
          <w:rFonts w:asciiTheme="majorHAnsi" w:hAnsiTheme="majorHAnsi"/>
          <w:sz w:val="20"/>
          <w:szCs w:val="20"/>
        </w:rPr>
        <w:t xml:space="preserve"> </w:t>
      </w:r>
      <w:r w:rsidR="0036447B" w:rsidRPr="0036447B">
        <w:rPr>
          <w:rFonts w:asciiTheme="majorHAnsi" w:hAnsiTheme="majorHAnsi"/>
          <w:sz w:val="20"/>
          <w:szCs w:val="20"/>
        </w:rPr>
        <w:t>odnoszące się do sytuacji ekonomicznej,</w:t>
      </w:r>
      <w:r w:rsidR="0036447B">
        <w:rPr>
          <w:rFonts w:asciiTheme="majorHAnsi" w:hAnsiTheme="majorHAnsi"/>
          <w:sz w:val="20"/>
          <w:szCs w:val="20"/>
        </w:rPr>
        <w:t xml:space="preserve"> </w:t>
      </w:r>
      <w:r w:rsidR="0036447B" w:rsidRPr="0036447B">
        <w:rPr>
          <w:rFonts w:asciiTheme="majorHAnsi" w:hAnsiTheme="majorHAnsi"/>
          <w:sz w:val="20"/>
          <w:szCs w:val="20"/>
        </w:rPr>
        <w:t>technicznej, zawodowej ani zdolności wykonawcy do realizacji zamówienia. W związku z tym Zamawiający nie wymaga od Wykonawców składania oświadczeń ani dokumentów w tym zakresie.</w:t>
      </w:r>
    </w:p>
    <w:p w:rsidR="0079172F" w:rsidRPr="00B92085" w:rsidRDefault="007C3133" w:rsidP="000F604D">
      <w:pPr>
        <w:pStyle w:val="pkt"/>
        <w:numPr>
          <w:ilvl w:val="0"/>
          <w:numId w:val="37"/>
        </w:numPr>
        <w:suppressAutoHyphens w:val="0"/>
        <w:spacing w:before="0" w:after="0"/>
        <w:ind w:left="851" w:hanging="284"/>
        <w:rPr>
          <w:rFonts w:ascii="Cambria" w:hAnsi="Cambria" w:cs="Arial"/>
          <w:b/>
          <w:sz w:val="20"/>
          <w:szCs w:val="20"/>
        </w:rPr>
      </w:pPr>
      <w:r w:rsidRPr="00B92085">
        <w:rPr>
          <w:rFonts w:ascii="Cambria" w:hAnsi="Cambria" w:cs="Arial"/>
          <w:b/>
          <w:sz w:val="20"/>
          <w:szCs w:val="20"/>
        </w:rPr>
        <w:t xml:space="preserve">Opis sposobu przygotowania i złożenia </w:t>
      </w:r>
      <w:r w:rsidR="0079172F" w:rsidRPr="00B92085">
        <w:rPr>
          <w:rFonts w:ascii="Cambria" w:hAnsi="Cambria" w:cs="Arial"/>
          <w:b/>
          <w:sz w:val="20"/>
          <w:szCs w:val="20"/>
        </w:rPr>
        <w:t>ofert</w:t>
      </w:r>
      <w:r w:rsidR="00147D85" w:rsidRPr="00B92085">
        <w:rPr>
          <w:rFonts w:ascii="Cambria" w:hAnsi="Cambria" w:cs="Arial"/>
          <w:b/>
          <w:sz w:val="20"/>
          <w:szCs w:val="20"/>
        </w:rPr>
        <w:t>y</w:t>
      </w:r>
      <w:r w:rsidRPr="00B92085">
        <w:rPr>
          <w:rFonts w:ascii="Cambria" w:hAnsi="Cambria" w:cs="Arial"/>
          <w:b/>
          <w:sz w:val="20"/>
          <w:szCs w:val="20"/>
        </w:rPr>
        <w:t xml:space="preserve"> oraz </w:t>
      </w:r>
      <w:r w:rsidR="00E53350" w:rsidRPr="00B92085">
        <w:rPr>
          <w:rFonts w:ascii="Cambria" w:hAnsi="Cambria" w:cs="Arial"/>
          <w:b/>
          <w:sz w:val="20"/>
          <w:szCs w:val="20"/>
        </w:rPr>
        <w:t xml:space="preserve">oświadczeń </w:t>
      </w:r>
      <w:r w:rsidRPr="00B92085">
        <w:rPr>
          <w:rFonts w:ascii="Cambria" w:hAnsi="Cambria" w:cs="Arial"/>
          <w:b/>
          <w:sz w:val="20"/>
          <w:szCs w:val="20"/>
        </w:rPr>
        <w:t>i dokumentów</w:t>
      </w:r>
      <w:r w:rsidR="00E53350" w:rsidRPr="00B92085">
        <w:rPr>
          <w:rFonts w:ascii="Cambria" w:hAnsi="Cambria" w:cs="Arial"/>
          <w:b/>
          <w:sz w:val="20"/>
          <w:szCs w:val="20"/>
        </w:rPr>
        <w:t>.</w:t>
      </w:r>
    </w:p>
    <w:p w:rsidR="0079172F" w:rsidRPr="00B92085"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B92085">
        <w:rPr>
          <w:rFonts w:ascii="Cambria" w:hAnsi="Cambria" w:cs="Arial"/>
          <w:sz w:val="20"/>
          <w:szCs w:val="20"/>
        </w:rPr>
        <w:lastRenderedPageBreak/>
        <w:t>Wykonawca przedstawia ofertę zgodnie z wymaganiami określonymi w niniejszym Zaproszeniu.</w:t>
      </w:r>
    </w:p>
    <w:p w:rsidR="0079172F" w:rsidRPr="00B92085"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B92085">
        <w:rPr>
          <w:rFonts w:ascii="Cambria" w:hAnsi="Cambria" w:cs="Arial"/>
          <w:sz w:val="20"/>
          <w:szCs w:val="20"/>
        </w:rPr>
        <w:t>Wykonawca ponosi wszystkie koszty związane z przygotowaniem i złożeniem oferty.</w:t>
      </w:r>
    </w:p>
    <w:p w:rsidR="0087260C" w:rsidRPr="00B92085" w:rsidRDefault="0087260C" w:rsidP="008944F1">
      <w:pPr>
        <w:pStyle w:val="Tekstpodstawowy"/>
        <w:numPr>
          <w:ilvl w:val="0"/>
          <w:numId w:val="16"/>
        </w:numPr>
        <w:suppressAutoHyphens w:val="0"/>
        <w:spacing w:after="0"/>
        <w:ind w:left="1134"/>
        <w:jc w:val="both"/>
        <w:rPr>
          <w:rFonts w:ascii="Cambria" w:hAnsi="Cambria" w:cs="Arial"/>
          <w:sz w:val="20"/>
          <w:szCs w:val="20"/>
        </w:rPr>
      </w:pPr>
      <w:r w:rsidRPr="00B92085">
        <w:rPr>
          <w:rFonts w:ascii="Cambria" w:hAnsi="Cambria" w:cs="Arial"/>
          <w:sz w:val="20"/>
          <w:szCs w:val="20"/>
          <w:lang w:eastAsia="pl-PL"/>
        </w:rPr>
        <w:t xml:space="preserve">Postępowanie o udzielenie zamówienia prowadzi się w języku polskim z zachowaniem formy pisemnej. </w:t>
      </w:r>
    </w:p>
    <w:p w:rsidR="0079172F" w:rsidRPr="00B92085"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B92085">
        <w:rPr>
          <w:rFonts w:ascii="Cambria" w:hAnsi="Cambria" w:cs="Arial"/>
          <w:sz w:val="20"/>
          <w:szCs w:val="20"/>
        </w:rPr>
        <w:t xml:space="preserve">Dokumenty stanowiące tajemnicę przedsiębiorstwa </w:t>
      </w:r>
      <w:r w:rsidRPr="00B92085">
        <w:rPr>
          <w:rFonts w:ascii="Cambria" w:hAnsi="Cambria" w:cs="Arial"/>
          <w:bCs/>
          <w:sz w:val="20"/>
          <w:szCs w:val="20"/>
        </w:rPr>
        <w:t>w rozumieniu przepisów o zwalczaniu nieuczciwej konkurencji, należy w górnym prawym rogu oznaczyć zapisem</w:t>
      </w:r>
      <w:r w:rsidRPr="00B92085">
        <w:rPr>
          <w:rFonts w:ascii="Cambria" w:hAnsi="Cambria" w:cs="Arial"/>
          <w:sz w:val="20"/>
          <w:szCs w:val="20"/>
        </w:rPr>
        <w:t>: „Dokument stanowi tajemnicę przedsiębiorstwa”, i muszą być dołączone do oferty w oddzielnej kopercie oznaczonej: „Dokumenty stanowiące tajemnicę przedsiębiorstwa”.</w:t>
      </w:r>
    </w:p>
    <w:p w:rsidR="0079172F" w:rsidRPr="0084338F"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B92085">
        <w:rPr>
          <w:rFonts w:ascii="Cambria" w:hAnsi="Cambria" w:cs="Arial Narrow"/>
          <w:sz w:val="20"/>
          <w:szCs w:val="20"/>
        </w:rPr>
        <w:t>Wszelkie</w:t>
      </w:r>
      <w:r w:rsidRPr="00B92085">
        <w:rPr>
          <w:rFonts w:ascii="Cambria" w:eastAsia="Arial Narrow" w:hAnsi="Cambria" w:cs="Arial Narrow"/>
          <w:sz w:val="20"/>
          <w:szCs w:val="20"/>
        </w:rPr>
        <w:t xml:space="preserve"> </w:t>
      </w:r>
      <w:r w:rsidRPr="00B92085">
        <w:rPr>
          <w:rFonts w:ascii="Cambria" w:hAnsi="Cambria" w:cs="Arial Narrow"/>
          <w:sz w:val="20"/>
          <w:szCs w:val="20"/>
        </w:rPr>
        <w:t>oświadczenia</w:t>
      </w:r>
      <w:r w:rsidRPr="00B92085">
        <w:rPr>
          <w:rFonts w:ascii="Cambria" w:eastAsia="Arial Narrow" w:hAnsi="Cambria" w:cs="Arial Narrow"/>
          <w:sz w:val="20"/>
          <w:szCs w:val="20"/>
        </w:rPr>
        <w:t xml:space="preserve"> </w:t>
      </w:r>
      <w:r w:rsidRPr="00B92085">
        <w:rPr>
          <w:rFonts w:ascii="Cambria" w:hAnsi="Cambria" w:cs="Arial Narrow"/>
          <w:sz w:val="20"/>
          <w:szCs w:val="20"/>
        </w:rPr>
        <w:t>i</w:t>
      </w:r>
      <w:r w:rsidRPr="00B92085">
        <w:rPr>
          <w:rFonts w:ascii="Cambria" w:eastAsia="Arial Narrow" w:hAnsi="Cambria" w:cs="Arial Narrow"/>
          <w:sz w:val="20"/>
          <w:szCs w:val="20"/>
        </w:rPr>
        <w:t xml:space="preserve"> </w:t>
      </w:r>
      <w:r w:rsidRPr="00B92085">
        <w:rPr>
          <w:rFonts w:ascii="Cambria" w:hAnsi="Cambria" w:cs="Arial Narrow"/>
          <w:sz w:val="20"/>
          <w:szCs w:val="20"/>
        </w:rPr>
        <w:t>dokumenty</w:t>
      </w:r>
      <w:r w:rsidRPr="00B92085">
        <w:rPr>
          <w:rFonts w:ascii="Cambria" w:eastAsia="Arial Narrow" w:hAnsi="Cambria" w:cs="Arial Narrow"/>
          <w:sz w:val="20"/>
          <w:szCs w:val="20"/>
        </w:rPr>
        <w:t xml:space="preserve"> składane z ofertą oraz sama oferta </w:t>
      </w:r>
      <w:r w:rsidRPr="00B92085">
        <w:rPr>
          <w:rFonts w:ascii="Cambria" w:hAnsi="Cambria" w:cs="Arial Narrow"/>
          <w:sz w:val="20"/>
          <w:szCs w:val="20"/>
        </w:rPr>
        <w:t>powinny</w:t>
      </w:r>
      <w:r w:rsidRPr="00B92085">
        <w:rPr>
          <w:rFonts w:ascii="Cambria" w:eastAsia="Arial Narrow" w:hAnsi="Cambria" w:cs="Arial Narrow"/>
          <w:sz w:val="20"/>
          <w:szCs w:val="20"/>
        </w:rPr>
        <w:t xml:space="preserve"> </w:t>
      </w:r>
      <w:r w:rsidRPr="00B92085">
        <w:rPr>
          <w:rFonts w:ascii="Cambria" w:hAnsi="Cambria" w:cs="Arial Narrow"/>
          <w:sz w:val="20"/>
          <w:szCs w:val="20"/>
        </w:rPr>
        <w:t>być</w:t>
      </w:r>
      <w:r w:rsidRPr="00B92085">
        <w:rPr>
          <w:rFonts w:ascii="Cambria" w:eastAsia="Arial Narrow" w:hAnsi="Cambria" w:cs="Arial Narrow"/>
          <w:sz w:val="20"/>
          <w:szCs w:val="20"/>
        </w:rPr>
        <w:t xml:space="preserve"> </w:t>
      </w:r>
      <w:r w:rsidRPr="00B92085">
        <w:rPr>
          <w:rFonts w:ascii="Cambria" w:hAnsi="Cambria" w:cs="Arial Narrow"/>
          <w:sz w:val="20"/>
          <w:szCs w:val="20"/>
        </w:rPr>
        <w:t>podpisane</w:t>
      </w:r>
      <w:r w:rsidRPr="00B92085">
        <w:rPr>
          <w:rFonts w:ascii="Cambria" w:eastAsia="Arial Narrow" w:hAnsi="Cambria" w:cs="Arial Narrow"/>
          <w:sz w:val="20"/>
          <w:szCs w:val="20"/>
        </w:rPr>
        <w:t xml:space="preserve"> </w:t>
      </w:r>
      <w:r w:rsidRPr="00B92085">
        <w:rPr>
          <w:rFonts w:ascii="Cambria" w:hAnsi="Cambria" w:cs="Arial Narrow"/>
          <w:sz w:val="20"/>
          <w:szCs w:val="20"/>
        </w:rPr>
        <w:t>przez</w:t>
      </w:r>
      <w:r w:rsidRPr="00B92085">
        <w:rPr>
          <w:rFonts w:ascii="Cambria" w:eastAsia="Arial Narrow" w:hAnsi="Cambria" w:cs="Arial Narrow"/>
          <w:sz w:val="20"/>
          <w:szCs w:val="20"/>
        </w:rPr>
        <w:t xml:space="preserve"> </w:t>
      </w:r>
      <w:r w:rsidRPr="00B92085">
        <w:rPr>
          <w:rFonts w:ascii="Cambria" w:hAnsi="Cambria" w:cs="Arial Narrow"/>
          <w:sz w:val="20"/>
          <w:szCs w:val="20"/>
        </w:rPr>
        <w:t>osobę</w:t>
      </w:r>
      <w:r w:rsidRPr="00B92085">
        <w:rPr>
          <w:rFonts w:ascii="Cambria" w:eastAsia="Arial Narrow" w:hAnsi="Cambria" w:cs="Arial Narrow"/>
          <w:sz w:val="20"/>
          <w:szCs w:val="20"/>
        </w:rPr>
        <w:t xml:space="preserve"> </w:t>
      </w:r>
      <w:r w:rsidRPr="00B92085">
        <w:rPr>
          <w:rFonts w:ascii="Cambria" w:hAnsi="Cambria" w:cs="Arial Narrow"/>
          <w:sz w:val="20"/>
          <w:szCs w:val="20"/>
        </w:rPr>
        <w:t>uprawnioną</w:t>
      </w:r>
      <w:r w:rsidRPr="00B92085">
        <w:rPr>
          <w:rFonts w:ascii="Cambria" w:eastAsia="Arial Narrow" w:hAnsi="Cambria" w:cs="Arial Narrow"/>
          <w:sz w:val="20"/>
          <w:szCs w:val="20"/>
        </w:rPr>
        <w:t xml:space="preserve"> </w:t>
      </w:r>
      <w:r w:rsidRPr="00B92085">
        <w:rPr>
          <w:rFonts w:ascii="Cambria" w:hAnsi="Cambria" w:cs="Arial Narrow"/>
          <w:sz w:val="20"/>
          <w:szCs w:val="20"/>
        </w:rPr>
        <w:t>do</w:t>
      </w:r>
      <w:r w:rsidRPr="00B92085">
        <w:rPr>
          <w:rFonts w:ascii="Cambria" w:eastAsia="Arial Narrow" w:hAnsi="Cambria" w:cs="Arial Narrow"/>
          <w:sz w:val="20"/>
          <w:szCs w:val="20"/>
        </w:rPr>
        <w:t xml:space="preserve"> </w:t>
      </w:r>
      <w:r w:rsidRPr="00B92085">
        <w:rPr>
          <w:rFonts w:ascii="Cambria" w:hAnsi="Cambria" w:cs="Arial Narrow"/>
          <w:sz w:val="20"/>
          <w:szCs w:val="20"/>
        </w:rPr>
        <w:t>reprezentowania</w:t>
      </w:r>
      <w:r w:rsidRPr="00B92085">
        <w:rPr>
          <w:rFonts w:ascii="Cambria" w:eastAsia="Arial Narrow" w:hAnsi="Cambria" w:cs="Arial Narrow"/>
          <w:sz w:val="20"/>
          <w:szCs w:val="20"/>
        </w:rPr>
        <w:t xml:space="preserve"> </w:t>
      </w:r>
      <w:r w:rsidRPr="00B92085">
        <w:rPr>
          <w:rFonts w:ascii="Cambria" w:hAnsi="Cambria" w:cs="Arial Narrow"/>
          <w:sz w:val="20"/>
          <w:szCs w:val="20"/>
        </w:rPr>
        <w:t>firmy</w:t>
      </w:r>
      <w:r w:rsidRPr="00B92085">
        <w:rPr>
          <w:rFonts w:ascii="Cambria" w:eastAsia="Arial Narrow" w:hAnsi="Cambria" w:cs="Arial Narrow"/>
          <w:sz w:val="20"/>
          <w:szCs w:val="20"/>
        </w:rPr>
        <w:t xml:space="preserve"> </w:t>
      </w:r>
      <w:r w:rsidRPr="00B92085">
        <w:rPr>
          <w:rFonts w:ascii="Cambria" w:hAnsi="Cambria" w:cs="Arial Narrow"/>
          <w:sz w:val="20"/>
          <w:szCs w:val="20"/>
        </w:rPr>
        <w:t>lub</w:t>
      </w:r>
      <w:r w:rsidRPr="00B92085">
        <w:rPr>
          <w:rFonts w:ascii="Cambria" w:eastAsia="Arial Narrow" w:hAnsi="Cambria" w:cs="Arial Narrow"/>
          <w:sz w:val="20"/>
          <w:szCs w:val="20"/>
        </w:rPr>
        <w:t xml:space="preserve"> </w:t>
      </w:r>
      <w:r w:rsidRPr="00B92085">
        <w:rPr>
          <w:rFonts w:ascii="Cambria" w:hAnsi="Cambria" w:cs="Arial Narrow"/>
          <w:sz w:val="20"/>
          <w:szCs w:val="20"/>
        </w:rPr>
        <w:t>upoważnionego</w:t>
      </w:r>
      <w:r w:rsidRPr="00B92085">
        <w:rPr>
          <w:rFonts w:ascii="Cambria" w:eastAsia="Arial Narrow" w:hAnsi="Cambria" w:cs="Arial Narrow"/>
          <w:sz w:val="20"/>
          <w:szCs w:val="20"/>
        </w:rPr>
        <w:t xml:space="preserve"> </w:t>
      </w:r>
      <w:r w:rsidRPr="00B92085">
        <w:rPr>
          <w:rFonts w:ascii="Cambria" w:hAnsi="Cambria" w:cs="Arial Narrow"/>
          <w:sz w:val="20"/>
          <w:szCs w:val="20"/>
        </w:rPr>
        <w:t>przez</w:t>
      </w:r>
      <w:r w:rsidRPr="00B92085">
        <w:rPr>
          <w:rFonts w:ascii="Cambria" w:eastAsia="Arial Narrow" w:hAnsi="Cambria" w:cs="Arial Narrow"/>
          <w:sz w:val="20"/>
          <w:szCs w:val="20"/>
        </w:rPr>
        <w:t xml:space="preserve"> </w:t>
      </w:r>
      <w:r w:rsidRPr="00B92085">
        <w:rPr>
          <w:rFonts w:ascii="Cambria" w:hAnsi="Cambria" w:cs="Arial Narrow"/>
          <w:sz w:val="20"/>
          <w:szCs w:val="20"/>
        </w:rPr>
        <w:t>nią</w:t>
      </w:r>
      <w:r w:rsidRPr="00B92085">
        <w:rPr>
          <w:rFonts w:ascii="Cambria" w:eastAsia="Arial Narrow" w:hAnsi="Cambria" w:cs="Arial Narrow"/>
          <w:sz w:val="20"/>
          <w:szCs w:val="20"/>
        </w:rPr>
        <w:t xml:space="preserve"> </w:t>
      </w:r>
      <w:r w:rsidRPr="00B92085">
        <w:rPr>
          <w:rFonts w:ascii="Cambria" w:hAnsi="Cambria" w:cs="Arial Narrow"/>
          <w:sz w:val="20"/>
          <w:szCs w:val="20"/>
        </w:rPr>
        <w:t>przedstawiciela.</w:t>
      </w:r>
      <w:r w:rsidRPr="00B92085">
        <w:rPr>
          <w:rFonts w:ascii="Cambria" w:eastAsia="Arial Narrow" w:hAnsi="Cambria" w:cs="Arial Narrow"/>
          <w:sz w:val="20"/>
          <w:szCs w:val="20"/>
        </w:rPr>
        <w:t xml:space="preserve"> </w:t>
      </w:r>
      <w:r w:rsidRPr="00B92085">
        <w:rPr>
          <w:rFonts w:ascii="Cambria" w:hAnsi="Cambria" w:cs="Arial Narrow"/>
          <w:sz w:val="20"/>
          <w:szCs w:val="20"/>
        </w:rPr>
        <w:t>Oświadczenia</w:t>
      </w:r>
      <w:r w:rsidRPr="00B92085">
        <w:rPr>
          <w:rFonts w:ascii="Cambria" w:eastAsia="Arial Narrow" w:hAnsi="Cambria" w:cs="Arial Narrow"/>
          <w:sz w:val="20"/>
          <w:szCs w:val="20"/>
        </w:rPr>
        <w:t xml:space="preserve"> </w:t>
      </w:r>
      <w:r w:rsidRPr="00B92085">
        <w:rPr>
          <w:rFonts w:ascii="Cambria" w:hAnsi="Cambria" w:cs="Arial Narrow"/>
          <w:sz w:val="20"/>
          <w:szCs w:val="20"/>
        </w:rPr>
        <w:t>powinny</w:t>
      </w:r>
      <w:r w:rsidRPr="00B92085">
        <w:rPr>
          <w:rFonts w:ascii="Cambria" w:eastAsia="Arial Narrow" w:hAnsi="Cambria" w:cs="Arial Narrow"/>
          <w:sz w:val="20"/>
          <w:szCs w:val="20"/>
        </w:rPr>
        <w:t xml:space="preserve"> </w:t>
      </w:r>
      <w:r w:rsidRPr="00B92085">
        <w:rPr>
          <w:rFonts w:ascii="Cambria" w:hAnsi="Cambria" w:cs="Arial Narrow"/>
          <w:sz w:val="20"/>
          <w:szCs w:val="20"/>
        </w:rPr>
        <w:t>być</w:t>
      </w:r>
      <w:r w:rsidRPr="00B92085">
        <w:rPr>
          <w:rFonts w:ascii="Cambria" w:eastAsia="Arial Narrow" w:hAnsi="Cambria" w:cs="Arial Narrow"/>
          <w:sz w:val="20"/>
          <w:szCs w:val="20"/>
        </w:rPr>
        <w:t xml:space="preserve"> </w:t>
      </w:r>
      <w:r w:rsidRPr="00B92085">
        <w:rPr>
          <w:rFonts w:ascii="Cambria" w:hAnsi="Cambria" w:cs="Arial Narrow"/>
          <w:sz w:val="20"/>
          <w:szCs w:val="20"/>
        </w:rPr>
        <w:t>złożone</w:t>
      </w:r>
      <w:r w:rsidRPr="00B92085">
        <w:rPr>
          <w:rFonts w:ascii="Cambria" w:eastAsia="Arial Narrow" w:hAnsi="Cambria" w:cs="Arial Narrow"/>
          <w:sz w:val="20"/>
          <w:szCs w:val="20"/>
        </w:rPr>
        <w:t xml:space="preserve"> </w:t>
      </w:r>
      <w:r w:rsidRPr="00B92085">
        <w:rPr>
          <w:rFonts w:ascii="Cambria" w:hAnsi="Cambria" w:cs="Arial Narrow"/>
          <w:sz w:val="20"/>
          <w:szCs w:val="20"/>
        </w:rPr>
        <w:t>w</w:t>
      </w:r>
      <w:r w:rsidRPr="00B92085">
        <w:rPr>
          <w:rFonts w:ascii="Cambria" w:eastAsia="Arial Narrow" w:hAnsi="Cambria" w:cs="Arial Narrow"/>
          <w:sz w:val="20"/>
          <w:szCs w:val="20"/>
        </w:rPr>
        <w:t xml:space="preserve"> </w:t>
      </w:r>
      <w:r w:rsidRPr="00B92085">
        <w:rPr>
          <w:rFonts w:ascii="Cambria" w:hAnsi="Cambria" w:cs="Arial Narrow"/>
          <w:sz w:val="20"/>
          <w:szCs w:val="20"/>
        </w:rPr>
        <w:t>formie</w:t>
      </w:r>
      <w:r w:rsidRPr="00B92085">
        <w:rPr>
          <w:rFonts w:ascii="Cambria" w:eastAsia="Arial Narrow" w:hAnsi="Cambria" w:cs="Arial Narrow"/>
          <w:sz w:val="20"/>
          <w:szCs w:val="20"/>
        </w:rPr>
        <w:t xml:space="preserve"> </w:t>
      </w:r>
      <w:r w:rsidRPr="00B92085">
        <w:rPr>
          <w:rFonts w:ascii="Cambria" w:hAnsi="Cambria" w:cs="Arial Narrow"/>
          <w:sz w:val="20"/>
          <w:szCs w:val="20"/>
        </w:rPr>
        <w:t>oryginału,</w:t>
      </w:r>
      <w:r w:rsidRPr="00B92085">
        <w:rPr>
          <w:rFonts w:ascii="Cambria" w:eastAsia="Arial Narrow" w:hAnsi="Cambria" w:cs="Arial Narrow"/>
          <w:sz w:val="20"/>
          <w:szCs w:val="20"/>
        </w:rPr>
        <w:t xml:space="preserve"> </w:t>
      </w:r>
      <w:r w:rsidRPr="00B92085">
        <w:rPr>
          <w:rFonts w:ascii="Cambria" w:hAnsi="Cambria" w:cs="Arial Narrow"/>
          <w:sz w:val="20"/>
          <w:szCs w:val="20"/>
        </w:rPr>
        <w:t>natomiast</w:t>
      </w:r>
      <w:r w:rsidRPr="00B92085">
        <w:rPr>
          <w:rFonts w:ascii="Cambria" w:eastAsia="Arial Narrow" w:hAnsi="Cambria" w:cs="Arial Narrow"/>
          <w:sz w:val="20"/>
          <w:szCs w:val="20"/>
        </w:rPr>
        <w:t xml:space="preserve"> </w:t>
      </w:r>
      <w:r w:rsidRPr="00B92085">
        <w:rPr>
          <w:rFonts w:ascii="Cambria" w:hAnsi="Cambria" w:cs="Arial Narrow"/>
          <w:sz w:val="20"/>
          <w:szCs w:val="20"/>
        </w:rPr>
        <w:t>pozostałe</w:t>
      </w:r>
      <w:r w:rsidRPr="00B92085">
        <w:rPr>
          <w:rFonts w:ascii="Cambria" w:eastAsia="Arial Narrow" w:hAnsi="Cambria" w:cs="Arial Narrow"/>
          <w:sz w:val="20"/>
          <w:szCs w:val="20"/>
        </w:rPr>
        <w:t xml:space="preserve"> </w:t>
      </w:r>
      <w:r w:rsidRPr="00B92085">
        <w:rPr>
          <w:rFonts w:ascii="Cambria" w:hAnsi="Cambria" w:cs="Arial Narrow"/>
          <w:sz w:val="20"/>
          <w:szCs w:val="20"/>
        </w:rPr>
        <w:t>dokumenty</w:t>
      </w:r>
      <w:r w:rsidRPr="00B92085">
        <w:rPr>
          <w:rFonts w:ascii="Cambria" w:eastAsia="Arial Narrow" w:hAnsi="Cambria" w:cs="Arial Narrow"/>
          <w:sz w:val="20"/>
          <w:szCs w:val="20"/>
        </w:rPr>
        <w:t xml:space="preserve"> </w:t>
      </w:r>
      <w:r w:rsidRPr="00B92085">
        <w:rPr>
          <w:rFonts w:ascii="Cambria" w:hAnsi="Cambria" w:cs="Arial Narrow"/>
          <w:sz w:val="20"/>
          <w:szCs w:val="20"/>
        </w:rPr>
        <w:t>mogą</w:t>
      </w:r>
      <w:r w:rsidRPr="00B92085">
        <w:rPr>
          <w:rFonts w:ascii="Cambria" w:eastAsia="Arial Narrow" w:hAnsi="Cambria" w:cs="Arial Narrow"/>
          <w:sz w:val="20"/>
          <w:szCs w:val="20"/>
        </w:rPr>
        <w:t xml:space="preserve"> </w:t>
      </w:r>
      <w:r w:rsidRPr="00B92085">
        <w:rPr>
          <w:rFonts w:ascii="Cambria" w:hAnsi="Cambria" w:cs="Arial Narrow"/>
          <w:sz w:val="20"/>
          <w:szCs w:val="20"/>
        </w:rPr>
        <w:t>być</w:t>
      </w:r>
      <w:r w:rsidRPr="00B92085">
        <w:rPr>
          <w:rFonts w:ascii="Cambria" w:eastAsia="Arial Narrow" w:hAnsi="Cambria" w:cs="Arial Narrow"/>
          <w:sz w:val="20"/>
          <w:szCs w:val="20"/>
        </w:rPr>
        <w:t xml:space="preserve"> </w:t>
      </w:r>
      <w:r w:rsidRPr="00B92085">
        <w:rPr>
          <w:rFonts w:ascii="Cambria" w:hAnsi="Cambria" w:cs="Arial Narrow"/>
          <w:sz w:val="20"/>
          <w:szCs w:val="20"/>
        </w:rPr>
        <w:t>złożone</w:t>
      </w:r>
      <w:r w:rsidRPr="00B92085">
        <w:rPr>
          <w:rFonts w:ascii="Cambria" w:eastAsia="Arial Narrow" w:hAnsi="Cambria" w:cs="Arial Narrow"/>
          <w:sz w:val="20"/>
          <w:szCs w:val="20"/>
        </w:rPr>
        <w:t xml:space="preserve"> </w:t>
      </w:r>
      <w:r w:rsidRPr="00B92085">
        <w:rPr>
          <w:rFonts w:ascii="Cambria" w:hAnsi="Cambria" w:cs="Arial Narrow"/>
          <w:sz w:val="20"/>
          <w:szCs w:val="20"/>
        </w:rPr>
        <w:t>w</w:t>
      </w:r>
      <w:r w:rsidRPr="00B92085">
        <w:rPr>
          <w:rFonts w:ascii="Cambria" w:eastAsia="Arial Narrow" w:hAnsi="Cambria" w:cs="Arial Narrow"/>
          <w:sz w:val="20"/>
          <w:szCs w:val="20"/>
        </w:rPr>
        <w:t> </w:t>
      </w:r>
      <w:r w:rsidRPr="00B92085">
        <w:rPr>
          <w:rFonts w:ascii="Cambria" w:hAnsi="Cambria" w:cs="Arial Narrow"/>
          <w:sz w:val="20"/>
          <w:szCs w:val="20"/>
        </w:rPr>
        <w:t>formie</w:t>
      </w:r>
      <w:r w:rsidRPr="008944F1">
        <w:rPr>
          <w:rFonts w:ascii="Arial Narrow" w:eastAsia="Arial Narrow" w:hAnsi="Arial Narrow" w:cs="Arial Narrow"/>
          <w:sz w:val="22"/>
          <w:szCs w:val="22"/>
        </w:rPr>
        <w:t xml:space="preserve"> </w:t>
      </w:r>
      <w:r w:rsidRPr="0084338F">
        <w:rPr>
          <w:rFonts w:ascii="Cambria" w:hAnsi="Cambria" w:cs="Arial Narrow"/>
          <w:sz w:val="20"/>
          <w:szCs w:val="20"/>
        </w:rPr>
        <w:t>oryginału</w:t>
      </w:r>
      <w:r w:rsidRPr="0084338F">
        <w:rPr>
          <w:rFonts w:ascii="Cambria" w:eastAsia="Arial Narrow" w:hAnsi="Cambria" w:cs="Arial Narrow"/>
          <w:sz w:val="20"/>
          <w:szCs w:val="20"/>
        </w:rPr>
        <w:t xml:space="preserve"> </w:t>
      </w:r>
      <w:r w:rsidRPr="0084338F">
        <w:rPr>
          <w:rFonts w:ascii="Cambria" w:hAnsi="Cambria" w:cs="Arial Narrow"/>
          <w:sz w:val="20"/>
          <w:szCs w:val="20"/>
        </w:rPr>
        <w:t>lub</w:t>
      </w:r>
      <w:r w:rsidRPr="0084338F">
        <w:rPr>
          <w:rFonts w:ascii="Cambria" w:eastAsia="Arial Narrow" w:hAnsi="Cambria" w:cs="Arial Narrow"/>
          <w:sz w:val="20"/>
          <w:szCs w:val="20"/>
        </w:rPr>
        <w:t xml:space="preserve"> </w:t>
      </w:r>
      <w:r w:rsidRPr="0084338F">
        <w:rPr>
          <w:rFonts w:ascii="Cambria" w:hAnsi="Cambria" w:cs="Arial Narrow"/>
          <w:sz w:val="20"/>
          <w:szCs w:val="20"/>
        </w:rPr>
        <w:t>kserokopii</w:t>
      </w:r>
      <w:r w:rsidRPr="0084338F">
        <w:rPr>
          <w:rFonts w:ascii="Cambria" w:eastAsia="Arial Narrow" w:hAnsi="Cambria" w:cs="Arial Narrow"/>
          <w:sz w:val="20"/>
          <w:szCs w:val="20"/>
        </w:rPr>
        <w:t xml:space="preserve"> </w:t>
      </w:r>
      <w:r w:rsidRPr="0084338F">
        <w:rPr>
          <w:rFonts w:ascii="Cambria" w:hAnsi="Cambria" w:cs="Arial Narrow"/>
          <w:sz w:val="20"/>
          <w:szCs w:val="20"/>
        </w:rPr>
        <w:t>poświadczonej</w:t>
      </w:r>
      <w:r w:rsidRPr="0084338F">
        <w:rPr>
          <w:rFonts w:ascii="Cambria" w:eastAsia="Arial Narrow" w:hAnsi="Cambria" w:cs="Arial Narrow"/>
          <w:sz w:val="20"/>
          <w:szCs w:val="20"/>
        </w:rPr>
        <w:t xml:space="preserve"> „</w:t>
      </w:r>
      <w:r w:rsidRPr="0084338F">
        <w:rPr>
          <w:rFonts w:ascii="Cambria" w:hAnsi="Cambria" w:cs="Arial Narrow"/>
          <w:sz w:val="20"/>
          <w:szCs w:val="20"/>
        </w:rPr>
        <w:t>za</w:t>
      </w:r>
      <w:r w:rsidRPr="0084338F">
        <w:rPr>
          <w:rFonts w:ascii="Cambria" w:eastAsia="Arial Narrow" w:hAnsi="Cambria" w:cs="Arial Narrow"/>
          <w:sz w:val="20"/>
          <w:szCs w:val="20"/>
        </w:rPr>
        <w:t xml:space="preserve"> </w:t>
      </w:r>
      <w:r w:rsidRPr="0084338F">
        <w:rPr>
          <w:rFonts w:ascii="Cambria" w:hAnsi="Cambria" w:cs="Arial Narrow"/>
          <w:sz w:val="20"/>
          <w:szCs w:val="20"/>
        </w:rPr>
        <w:t>zgodność</w:t>
      </w:r>
      <w:r w:rsidRPr="0084338F">
        <w:rPr>
          <w:rFonts w:ascii="Cambria" w:eastAsia="Arial Narrow" w:hAnsi="Cambria" w:cs="Arial Narrow"/>
          <w:sz w:val="20"/>
          <w:szCs w:val="20"/>
        </w:rPr>
        <w:t xml:space="preserve"> </w:t>
      </w:r>
      <w:r w:rsidRPr="0084338F">
        <w:rPr>
          <w:rFonts w:ascii="Cambria" w:hAnsi="Cambria" w:cs="Arial Narrow"/>
          <w:sz w:val="20"/>
          <w:szCs w:val="20"/>
        </w:rPr>
        <w:t>z</w:t>
      </w:r>
      <w:r w:rsidRPr="0084338F">
        <w:rPr>
          <w:rFonts w:ascii="Cambria" w:eastAsia="Arial Narrow" w:hAnsi="Cambria" w:cs="Arial Narrow"/>
          <w:sz w:val="20"/>
          <w:szCs w:val="20"/>
        </w:rPr>
        <w:t> </w:t>
      </w:r>
      <w:r w:rsidRPr="0084338F">
        <w:rPr>
          <w:rFonts w:ascii="Cambria" w:hAnsi="Cambria" w:cs="Arial Narrow"/>
          <w:sz w:val="20"/>
          <w:szCs w:val="20"/>
        </w:rPr>
        <w:t>oryginałem</w:t>
      </w:r>
      <w:r w:rsidRPr="0084338F">
        <w:rPr>
          <w:rFonts w:ascii="Cambria" w:eastAsia="Arial Narrow" w:hAnsi="Cambria" w:cs="Arial Narrow"/>
          <w:sz w:val="20"/>
          <w:szCs w:val="20"/>
        </w:rPr>
        <w:t xml:space="preserve">” </w:t>
      </w:r>
      <w:r w:rsidRPr="0084338F">
        <w:rPr>
          <w:rFonts w:ascii="Cambria" w:hAnsi="Cambria" w:cs="Arial Narrow"/>
          <w:sz w:val="20"/>
          <w:szCs w:val="20"/>
        </w:rPr>
        <w:t>i</w:t>
      </w:r>
      <w:r w:rsidRPr="0084338F">
        <w:rPr>
          <w:rFonts w:ascii="Cambria" w:eastAsia="Arial Narrow" w:hAnsi="Cambria" w:cs="Arial Narrow"/>
          <w:sz w:val="20"/>
          <w:szCs w:val="20"/>
        </w:rPr>
        <w:t xml:space="preserve"> </w:t>
      </w:r>
      <w:r w:rsidRPr="0084338F">
        <w:rPr>
          <w:rFonts w:ascii="Cambria" w:hAnsi="Cambria" w:cs="Arial Narrow"/>
          <w:sz w:val="20"/>
          <w:szCs w:val="20"/>
        </w:rPr>
        <w:t>opatrzonej</w:t>
      </w:r>
      <w:r w:rsidRPr="0084338F">
        <w:rPr>
          <w:rFonts w:ascii="Cambria" w:eastAsia="Arial Narrow" w:hAnsi="Cambria" w:cs="Arial Narrow"/>
          <w:sz w:val="20"/>
          <w:szCs w:val="20"/>
        </w:rPr>
        <w:t xml:space="preserve"> </w:t>
      </w:r>
      <w:r w:rsidRPr="0084338F">
        <w:rPr>
          <w:rFonts w:ascii="Cambria" w:hAnsi="Cambria" w:cs="Arial Narrow"/>
          <w:sz w:val="20"/>
          <w:szCs w:val="20"/>
        </w:rPr>
        <w:t>imienną</w:t>
      </w:r>
      <w:r w:rsidRPr="0084338F">
        <w:rPr>
          <w:rFonts w:ascii="Cambria" w:eastAsia="Arial Narrow" w:hAnsi="Cambria" w:cs="Arial Narrow"/>
          <w:sz w:val="20"/>
          <w:szCs w:val="20"/>
        </w:rPr>
        <w:t xml:space="preserve"> </w:t>
      </w:r>
      <w:r w:rsidRPr="0084338F">
        <w:rPr>
          <w:rFonts w:ascii="Cambria" w:hAnsi="Cambria" w:cs="Arial Narrow"/>
          <w:sz w:val="20"/>
          <w:szCs w:val="20"/>
        </w:rPr>
        <w:t>pieczątką</w:t>
      </w:r>
      <w:r w:rsidRPr="0084338F">
        <w:rPr>
          <w:rFonts w:ascii="Cambria" w:eastAsia="Arial Narrow" w:hAnsi="Cambria" w:cs="Arial Narrow"/>
          <w:sz w:val="20"/>
          <w:szCs w:val="20"/>
        </w:rPr>
        <w:t xml:space="preserve"> </w:t>
      </w:r>
      <w:r w:rsidRPr="0084338F">
        <w:rPr>
          <w:rFonts w:ascii="Cambria" w:hAnsi="Cambria" w:cs="Arial Narrow"/>
          <w:sz w:val="20"/>
          <w:szCs w:val="20"/>
        </w:rPr>
        <w:t>i</w:t>
      </w:r>
      <w:r w:rsidRPr="0084338F">
        <w:rPr>
          <w:rFonts w:ascii="Cambria" w:eastAsia="Arial Narrow" w:hAnsi="Cambria" w:cs="Arial Narrow"/>
          <w:sz w:val="20"/>
          <w:szCs w:val="20"/>
        </w:rPr>
        <w:t> </w:t>
      </w:r>
      <w:r w:rsidRPr="0084338F">
        <w:rPr>
          <w:rFonts w:ascii="Cambria" w:hAnsi="Cambria" w:cs="Arial Narrow"/>
          <w:sz w:val="20"/>
          <w:szCs w:val="20"/>
        </w:rPr>
        <w:t>podpisem</w:t>
      </w:r>
      <w:r w:rsidRPr="0084338F">
        <w:rPr>
          <w:rFonts w:ascii="Cambria" w:eastAsia="Arial Narrow" w:hAnsi="Cambria" w:cs="Arial Narrow"/>
          <w:sz w:val="20"/>
          <w:szCs w:val="20"/>
        </w:rPr>
        <w:t xml:space="preserve"> </w:t>
      </w:r>
      <w:r w:rsidRPr="0084338F">
        <w:rPr>
          <w:rFonts w:ascii="Cambria" w:hAnsi="Cambria" w:cs="Arial Narrow"/>
          <w:sz w:val="20"/>
          <w:szCs w:val="20"/>
        </w:rPr>
        <w:t>osoby</w:t>
      </w:r>
      <w:r w:rsidRPr="0084338F">
        <w:rPr>
          <w:rFonts w:ascii="Cambria" w:eastAsia="Arial Narrow" w:hAnsi="Cambria" w:cs="Arial Narrow"/>
          <w:sz w:val="20"/>
          <w:szCs w:val="20"/>
        </w:rPr>
        <w:t xml:space="preserve"> </w:t>
      </w:r>
      <w:r w:rsidRPr="0084338F">
        <w:rPr>
          <w:rFonts w:ascii="Cambria" w:hAnsi="Cambria" w:cs="Arial Narrow"/>
          <w:sz w:val="20"/>
          <w:szCs w:val="20"/>
        </w:rPr>
        <w:t>uprawnionej</w:t>
      </w:r>
      <w:r w:rsidRPr="0084338F">
        <w:rPr>
          <w:rFonts w:ascii="Cambria" w:eastAsia="Arial Narrow" w:hAnsi="Cambria" w:cs="Arial Narrow"/>
          <w:sz w:val="20"/>
          <w:szCs w:val="20"/>
        </w:rPr>
        <w:t xml:space="preserve"> </w:t>
      </w:r>
      <w:r w:rsidRPr="0084338F">
        <w:rPr>
          <w:rFonts w:ascii="Cambria" w:hAnsi="Cambria" w:cs="Arial Narrow"/>
          <w:sz w:val="20"/>
          <w:szCs w:val="20"/>
        </w:rPr>
        <w:t>lub</w:t>
      </w:r>
      <w:r w:rsidRPr="0084338F">
        <w:rPr>
          <w:rFonts w:ascii="Cambria" w:eastAsia="Arial Narrow" w:hAnsi="Cambria" w:cs="Arial Narrow"/>
          <w:sz w:val="20"/>
          <w:szCs w:val="20"/>
        </w:rPr>
        <w:t xml:space="preserve"> </w:t>
      </w:r>
      <w:r w:rsidRPr="0084338F">
        <w:rPr>
          <w:rFonts w:ascii="Cambria" w:hAnsi="Cambria" w:cs="Arial Narrow"/>
          <w:sz w:val="20"/>
          <w:szCs w:val="20"/>
        </w:rPr>
        <w:t>upoważnionej</w:t>
      </w:r>
      <w:r w:rsidRPr="0084338F">
        <w:rPr>
          <w:rFonts w:ascii="Cambria" w:eastAsia="Arial Narrow" w:hAnsi="Cambria" w:cs="Arial Narrow"/>
          <w:sz w:val="20"/>
          <w:szCs w:val="20"/>
        </w:rPr>
        <w:t xml:space="preserve"> </w:t>
      </w:r>
      <w:r w:rsidRPr="0084338F">
        <w:rPr>
          <w:rFonts w:ascii="Cambria" w:hAnsi="Cambria" w:cs="Arial Narrow"/>
          <w:sz w:val="20"/>
          <w:szCs w:val="20"/>
        </w:rPr>
        <w:t>do</w:t>
      </w:r>
      <w:r w:rsidRPr="0084338F">
        <w:rPr>
          <w:rFonts w:ascii="Cambria" w:eastAsia="Arial Narrow" w:hAnsi="Cambria" w:cs="Arial Narrow"/>
          <w:sz w:val="20"/>
          <w:szCs w:val="20"/>
        </w:rPr>
        <w:t xml:space="preserve"> </w:t>
      </w:r>
      <w:r w:rsidRPr="0084338F">
        <w:rPr>
          <w:rFonts w:ascii="Cambria" w:hAnsi="Cambria" w:cs="Arial Narrow"/>
          <w:sz w:val="20"/>
          <w:szCs w:val="20"/>
        </w:rPr>
        <w:t>reprezentowania</w:t>
      </w:r>
      <w:r w:rsidRPr="0084338F">
        <w:rPr>
          <w:rFonts w:ascii="Cambria" w:eastAsia="Arial Narrow" w:hAnsi="Cambria" w:cs="Arial Narrow"/>
          <w:sz w:val="20"/>
          <w:szCs w:val="20"/>
        </w:rPr>
        <w:t xml:space="preserve"> </w:t>
      </w:r>
      <w:r w:rsidRPr="0084338F">
        <w:rPr>
          <w:rFonts w:ascii="Cambria" w:hAnsi="Cambria" w:cs="Arial Narrow"/>
          <w:sz w:val="20"/>
          <w:szCs w:val="20"/>
        </w:rPr>
        <w:t>firmy</w:t>
      </w:r>
      <w:r w:rsidRPr="0084338F">
        <w:rPr>
          <w:rFonts w:ascii="Cambria" w:eastAsia="Arial Narrow" w:hAnsi="Cambria" w:cs="Arial Narrow"/>
          <w:sz w:val="20"/>
          <w:szCs w:val="20"/>
        </w:rPr>
        <w:t xml:space="preserve"> </w:t>
      </w:r>
      <w:r w:rsidRPr="0084338F">
        <w:rPr>
          <w:rFonts w:ascii="Cambria" w:hAnsi="Cambria" w:cs="Arial Narrow"/>
          <w:sz w:val="20"/>
          <w:szCs w:val="20"/>
        </w:rPr>
        <w:t>na</w:t>
      </w:r>
      <w:r w:rsidRPr="0084338F">
        <w:rPr>
          <w:rFonts w:ascii="Cambria" w:eastAsia="Arial Narrow" w:hAnsi="Cambria" w:cs="Arial Narrow"/>
          <w:sz w:val="20"/>
          <w:szCs w:val="20"/>
        </w:rPr>
        <w:t xml:space="preserve"> </w:t>
      </w:r>
      <w:r w:rsidRPr="0084338F">
        <w:rPr>
          <w:rFonts w:ascii="Cambria" w:hAnsi="Cambria" w:cs="Arial Narrow"/>
          <w:sz w:val="20"/>
          <w:szCs w:val="20"/>
        </w:rPr>
        <w:t>zewnątrz.</w:t>
      </w:r>
    </w:p>
    <w:p w:rsidR="0079172F" w:rsidRPr="0084338F"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84338F">
        <w:rPr>
          <w:rFonts w:ascii="Cambria" w:hAnsi="Cambria" w:cs="Arial Narrow"/>
          <w:sz w:val="20"/>
          <w:szCs w:val="20"/>
        </w:rPr>
        <w:t>W</w:t>
      </w:r>
      <w:r w:rsidRPr="0084338F">
        <w:rPr>
          <w:rFonts w:ascii="Cambria" w:eastAsia="Arial Narrow" w:hAnsi="Cambria" w:cs="Arial Narrow"/>
          <w:sz w:val="20"/>
          <w:szCs w:val="20"/>
        </w:rPr>
        <w:t xml:space="preserve"> </w:t>
      </w:r>
      <w:r w:rsidRPr="0084338F">
        <w:rPr>
          <w:rFonts w:ascii="Cambria" w:hAnsi="Cambria" w:cs="Arial Narrow"/>
          <w:sz w:val="20"/>
          <w:szCs w:val="20"/>
        </w:rPr>
        <w:t>przypadku,</w:t>
      </w:r>
      <w:r w:rsidRPr="0084338F">
        <w:rPr>
          <w:rFonts w:ascii="Cambria" w:eastAsia="Arial Narrow" w:hAnsi="Cambria" w:cs="Arial Narrow"/>
          <w:sz w:val="20"/>
          <w:szCs w:val="20"/>
        </w:rPr>
        <w:t xml:space="preserve"> </w:t>
      </w:r>
      <w:r w:rsidRPr="0084338F">
        <w:rPr>
          <w:rFonts w:ascii="Cambria" w:hAnsi="Cambria" w:cs="Arial Narrow"/>
          <w:sz w:val="20"/>
          <w:szCs w:val="20"/>
        </w:rPr>
        <w:t>gdy</w:t>
      </w:r>
      <w:r w:rsidRPr="0084338F">
        <w:rPr>
          <w:rFonts w:ascii="Cambria" w:eastAsia="Arial Narrow" w:hAnsi="Cambria" w:cs="Arial Narrow"/>
          <w:sz w:val="20"/>
          <w:szCs w:val="20"/>
        </w:rPr>
        <w:t xml:space="preserve"> </w:t>
      </w:r>
      <w:r w:rsidRPr="0084338F">
        <w:rPr>
          <w:rFonts w:ascii="Cambria" w:hAnsi="Cambria" w:cs="Arial Narrow"/>
          <w:sz w:val="20"/>
          <w:szCs w:val="20"/>
        </w:rPr>
        <w:t>Wykonawcę</w:t>
      </w:r>
      <w:r w:rsidRPr="0084338F">
        <w:rPr>
          <w:rFonts w:ascii="Cambria" w:eastAsia="Arial Narrow" w:hAnsi="Cambria" w:cs="Arial Narrow"/>
          <w:sz w:val="20"/>
          <w:szCs w:val="20"/>
        </w:rPr>
        <w:t xml:space="preserve"> </w:t>
      </w:r>
      <w:r w:rsidRPr="0084338F">
        <w:rPr>
          <w:rFonts w:ascii="Cambria" w:hAnsi="Cambria" w:cs="Arial Narrow"/>
          <w:sz w:val="20"/>
          <w:szCs w:val="20"/>
        </w:rPr>
        <w:t>reprezentuje</w:t>
      </w:r>
      <w:r w:rsidRPr="0084338F">
        <w:rPr>
          <w:rFonts w:ascii="Cambria" w:eastAsia="Arial Narrow" w:hAnsi="Cambria" w:cs="Arial Narrow"/>
          <w:sz w:val="20"/>
          <w:szCs w:val="20"/>
        </w:rPr>
        <w:t xml:space="preserve"> </w:t>
      </w:r>
      <w:r w:rsidRPr="0084338F">
        <w:rPr>
          <w:rFonts w:ascii="Cambria" w:hAnsi="Cambria" w:cs="Arial Narrow"/>
          <w:sz w:val="20"/>
          <w:szCs w:val="20"/>
        </w:rPr>
        <w:t>pełnomocnik,</w:t>
      </w:r>
      <w:r w:rsidRPr="0084338F">
        <w:rPr>
          <w:rFonts w:ascii="Cambria" w:eastAsia="Arial Narrow" w:hAnsi="Cambria" w:cs="Arial Narrow"/>
          <w:sz w:val="20"/>
          <w:szCs w:val="20"/>
        </w:rPr>
        <w:t xml:space="preserve"> </w:t>
      </w:r>
      <w:r w:rsidRPr="0084338F">
        <w:rPr>
          <w:rFonts w:ascii="Cambria" w:hAnsi="Cambria" w:cs="Arial Narrow"/>
          <w:sz w:val="20"/>
          <w:szCs w:val="20"/>
        </w:rPr>
        <w:t>do</w:t>
      </w:r>
      <w:r w:rsidRPr="0084338F">
        <w:rPr>
          <w:rFonts w:ascii="Cambria" w:eastAsia="Arial Narrow" w:hAnsi="Cambria" w:cs="Arial Narrow"/>
          <w:sz w:val="20"/>
          <w:szCs w:val="20"/>
        </w:rPr>
        <w:t xml:space="preserve"> </w:t>
      </w:r>
      <w:r w:rsidRPr="0084338F">
        <w:rPr>
          <w:rFonts w:ascii="Cambria" w:hAnsi="Cambria" w:cs="Arial Narrow"/>
          <w:sz w:val="20"/>
          <w:szCs w:val="20"/>
        </w:rPr>
        <w:t>oferty</w:t>
      </w:r>
      <w:r w:rsidRPr="0084338F">
        <w:rPr>
          <w:rFonts w:ascii="Cambria" w:eastAsia="Arial Narrow" w:hAnsi="Cambria" w:cs="Arial Narrow"/>
          <w:sz w:val="20"/>
          <w:szCs w:val="20"/>
        </w:rPr>
        <w:t xml:space="preserve"> </w:t>
      </w:r>
      <w:r w:rsidRPr="0084338F">
        <w:rPr>
          <w:rFonts w:ascii="Cambria" w:hAnsi="Cambria" w:cs="Arial Narrow"/>
          <w:sz w:val="20"/>
          <w:szCs w:val="20"/>
        </w:rPr>
        <w:t>musi</w:t>
      </w:r>
      <w:r w:rsidRPr="0084338F">
        <w:rPr>
          <w:rFonts w:ascii="Cambria" w:eastAsia="Arial Narrow" w:hAnsi="Cambria" w:cs="Arial Narrow"/>
          <w:sz w:val="20"/>
          <w:szCs w:val="20"/>
        </w:rPr>
        <w:t xml:space="preserve"> </w:t>
      </w:r>
      <w:r w:rsidRPr="0084338F">
        <w:rPr>
          <w:rFonts w:ascii="Cambria" w:hAnsi="Cambria" w:cs="Arial Narrow"/>
          <w:sz w:val="20"/>
          <w:szCs w:val="20"/>
        </w:rPr>
        <w:t>być</w:t>
      </w:r>
      <w:r w:rsidRPr="0084338F">
        <w:rPr>
          <w:rFonts w:ascii="Cambria" w:eastAsia="Arial Narrow" w:hAnsi="Cambria" w:cs="Arial Narrow"/>
          <w:sz w:val="20"/>
          <w:szCs w:val="20"/>
        </w:rPr>
        <w:t xml:space="preserve"> </w:t>
      </w:r>
      <w:r w:rsidRPr="0084338F">
        <w:rPr>
          <w:rFonts w:ascii="Cambria" w:hAnsi="Cambria" w:cs="Arial Narrow"/>
          <w:sz w:val="20"/>
          <w:szCs w:val="20"/>
        </w:rPr>
        <w:t>dołączone</w:t>
      </w:r>
      <w:r w:rsidRPr="0084338F">
        <w:rPr>
          <w:rFonts w:ascii="Cambria" w:eastAsia="Arial Narrow" w:hAnsi="Cambria" w:cs="Arial Narrow"/>
          <w:sz w:val="20"/>
          <w:szCs w:val="20"/>
        </w:rPr>
        <w:t xml:space="preserve"> </w:t>
      </w:r>
      <w:r w:rsidRPr="0084338F">
        <w:rPr>
          <w:rFonts w:ascii="Cambria" w:hAnsi="Cambria" w:cs="Arial Narrow"/>
          <w:sz w:val="20"/>
          <w:szCs w:val="20"/>
        </w:rPr>
        <w:t>pełnomocnictwo</w:t>
      </w:r>
      <w:r w:rsidRPr="0084338F">
        <w:rPr>
          <w:rFonts w:ascii="Cambria" w:eastAsia="Arial Narrow" w:hAnsi="Cambria" w:cs="Arial Narrow"/>
          <w:sz w:val="20"/>
          <w:szCs w:val="20"/>
        </w:rPr>
        <w:t xml:space="preserve"> </w:t>
      </w:r>
      <w:r w:rsidRPr="0084338F">
        <w:rPr>
          <w:rFonts w:ascii="Cambria" w:hAnsi="Cambria" w:cs="Arial Narrow"/>
          <w:sz w:val="20"/>
          <w:szCs w:val="20"/>
        </w:rPr>
        <w:t>określające</w:t>
      </w:r>
      <w:r w:rsidRPr="0084338F">
        <w:rPr>
          <w:rFonts w:ascii="Cambria" w:eastAsia="Arial Narrow" w:hAnsi="Cambria" w:cs="Arial Narrow"/>
          <w:sz w:val="20"/>
          <w:szCs w:val="20"/>
        </w:rPr>
        <w:t xml:space="preserve"> </w:t>
      </w:r>
      <w:r w:rsidRPr="0084338F">
        <w:rPr>
          <w:rFonts w:ascii="Cambria" w:hAnsi="Cambria" w:cs="Arial Narrow"/>
          <w:sz w:val="20"/>
          <w:szCs w:val="20"/>
        </w:rPr>
        <w:t>zakres</w:t>
      </w:r>
      <w:r w:rsidRPr="0084338F">
        <w:rPr>
          <w:rFonts w:ascii="Cambria" w:eastAsia="Arial Narrow" w:hAnsi="Cambria" w:cs="Arial Narrow"/>
          <w:sz w:val="20"/>
          <w:szCs w:val="20"/>
        </w:rPr>
        <w:t xml:space="preserve"> </w:t>
      </w:r>
      <w:r w:rsidRPr="0084338F">
        <w:rPr>
          <w:rFonts w:ascii="Cambria" w:hAnsi="Cambria" w:cs="Arial Narrow"/>
          <w:sz w:val="20"/>
          <w:szCs w:val="20"/>
        </w:rPr>
        <w:t>umocowania</w:t>
      </w:r>
      <w:r w:rsidRPr="0084338F">
        <w:rPr>
          <w:rFonts w:ascii="Cambria" w:eastAsia="Arial Narrow" w:hAnsi="Cambria" w:cs="Arial Narrow"/>
          <w:sz w:val="20"/>
          <w:szCs w:val="20"/>
        </w:rPr>
        <w:t xml:space="preserve"> </w:t>
      </w:r>
      <w:r w:rsidRPr="0084338F">
        <w:rPr>
          <w:rFonts w:ascii="Cambria" w:hAnsi="Cambria" w:cs="Arial Narrow"/>
          <w:sz w:val="20"/>
          <w:szCs w:val="20"/>
        </w:rPr>
        <w:t>i</w:t>
      </w:r>
      <w:r w:rsidRPr="0084338F">
        <w:rPr>
          <w:rFonts w:ascii="Cambria" w:eastAsia="Arial Narrow" w:hAnsi="Cambria" w:cs="Arial Narrow"/>
          <w:sz w:val="20"/>
          <w:szCs w:val="20"/>
        </w:rPr>
        <w:t xml:space="preserve"> </w:t>
      </w:r>
      <w:r w:rsidRPr="0084338F">
        <w:rPr>
          <w:rFonts w:ascii="Cambria" w:hAnsi="Cambria" w:cs="Arial Narrow"/>
          <w:sz w:val="20"/>
          <w:szCs w:val="20"/>
        </w:rPr>
        <w:t>podpisane</w:t>
      </w:r>
      <w:r w:rsidRPr="0084338F">
        <w:rPr>
          <w:rFonts w:ascii="Cambria" w:eastAsia="Arial Narrow" w:hAnsi="Cambria" w:cs="Arial Narrow"/>
          <w:sz w:val="20"/>
          <w:szCs w:val="20"/>
        </w:rPr>
        <w:t xml:space="preserve"> </w:t>
      </w:r>
      <w:r w:rsidRPr="0084338F">
        <w:rPr>
          <w:rFonts w:ascii="Cambria" w:hAnsi="Cambria" w:cs="Arial Narrow"/>
          <w:sz w:val="20"/>
          <w:szCs w:val="20"/>
        </w:rPr>
        <w:t>przez</w:t>
      </w:r>
      <w:r w:rsidRPr="0084338F">
        <w:rPr>
          <w:rFonts w:ascii="Cambria" w:eastAsia="Arial Narrow" w:hAnsi="Cambria" w:cs="Arial Narrow"/>
          <w:sz w:val="20"/>
          <w:szCs w:val="20"/>
        </w:rPr>
        <w:t xml:space="preserve"> </w:t>
      </w:r>
      <w:r w:rsidRPr="0084338F">
        <w:rPr>
          <w:rFonts w:ascii="Cambria" w:hAnsi="Cambria" w:cs="Arial Narrow"/>
          <w:sz w:val="20"/>
          <w:szCs w:val="20"/>
        </w:rPr>
        <w:t>osoby</w:t>
      </w:r>
      <w:r w:rsidRPr="0084338F">
        <w:rPr>
          <w:rFonts w:ascii="Cambria" w:eastAsia="Arial Narrow" w:hAnsi="Cambria" w:cs="Arial Narrow"/>
          <w:sz w:val="20"/>
          <w:szCs w:val="20"/>
        </w:rPr>
        <w:t xml:space="preserve"> </w:t>
      </w:r>
      <w:r w:rsidRPr="0084338F">
        <w:rPr>
          <w:rFonts w:ascii="Cambria" w:hAnsi="Cambria" w:cs="Arial Narrow"/>
          <w:sz w:val="20"/>
          <w:szCs w:val="20"/>
        </w:rPr>
        <w:t>reprezentujące</w:t>
      </w:r>
      <w:r w:rsidRPr="0084338F">
        <w:rPr>
          <w:rFonts w:ascii="Cambria" w:eastAsia="Arial Narrow" w:hAnsi="Cambria" w:cs="Arial Narrow"/>
          <w:sz w:val="20"/>
          <w:szCs w:val="20"/>
        </w:rPr>
        <w:t xml:space="preserve"> </w:t>
      </w:r>
      <w:r w:rsidRPr="0084338F">
        <w:rPr>
          <w:rFonts w:ascii="Cambria" w:hAnsi="Cambria" w:cs="Arial Narrow"/>
          <w:sz w:val="20"/>
          <w:szCs w:val="20"/>
        </w:rPr>
        <w:t>osobę</w:t>
      </w:r>
      <w:r w:rsidRPr="0084338F">
        <w:rPr>
          <w:rFonts w:ascii="Cambria" w:eastAsia="Arial Narrow" w:hAnsi="Cambria" w:cs="Arial Narrow"/>
          <w:sz w:val="20"/>
          <w:szCs w:val="20"/>
        </w:rPr>
        <w:t xml:space="preserve"> </w:t>
      </w:r>
      <w:r w:rsidRPr="0084338F">
        <w:rPr>
          <w:rFonts w:ascii="Cambria" w:hAnsi="Cambria" w:cs="Arial Narrow"/>
          <w:sz w:val="20"/>
          <w:szCs w:val="20"/>
        </w:rPr>
        <w:t>prawną</w:t>
      </w:r>
      <w:r w:rsidRPr="0084338F">
        <w:rPr>
          <w:rFonts w:ascii="Cambria" w:eastAsia="Arial Narrow" w:hAnsi="Cambria" w:cs="Arial Narrow"/>
          <w:sz w:val="20"/>
          <w:szCs w:val="20"/>
        </w:rPr>
        <w:t xml:space="preserve"> </w:t>
      </w:r>
      <w:r w:rsidRPr="0084338F">
        <w:rPr>
          <w:rFonts w:ascii="Cambria" w:hAnsi="Cambria" w:cs="Arial Narrow"/>
          <w:sz w:val="20"/>
          <w:szCs w:val="20"/>
        </w:rPr>
        <w:t>lub</w:t>
      </w:r>
      <w:r w:rsidRPr="0084338F">
        <w:rPr>
          <w:rFonts w:ascii="Cambria" w:eastAsia="Arial Narrow" w:hAnsi="Cambria" w:cs="Arial Narrow"/>
          <w:sz w:val="20"/>
          <w:szCs w:val="20"/>
        </w:rPr>
        <w:t xml:space="preserve"> </w:t>
      </w:r>
      <w:r w:rsidRPr="0084338F">
        <w:rPr>
          <w:rFonts w:ascii="Cambria" w:hAnsi="Cambria" w:cs="Arial Narrow"/>
          <w:sz w:val="20"/>
          <w:szCs w:val="20"/>
        </w:rPr>
        <w:t>fizyczną.</w:t>
      </w:r>
      <w:r w:rsidRPr="0084338F">
        <w:rPr>
          <w:rFonts w:ascii="Cambria" w:eastAsia="Arial Narrow" w:hAnsi="Cambria" w:cs="Arial Narrow"/>
          <w:sz w:val="20"/>
          <w:szCs w:val="20"/>
        </w:rPr>
        <w:t xml:space="preserve"> </w:t>
      </w:r>
      <w:r w:rsidRPr="0084338F">
        <w:rPr>
          <w:rFonts w:ascii="Cambria" w:hAnsi="Cambria" w:cs="Arial Narrow"/>
          <w:sz w:val="20"/>
          <w:szCs w:val="20"/>
        </w:rPr>
        <w:t>Pełnomocnictwo</w:t>
      </w:r>
      <w:r w:rsidRPr="0084338F">
        <w:rPr>
          <w:rFonts w:ascii="Cambria" w:eastAsia="Arial Narrow" w:hAnsi="Cambria" w:cs="Arial Narrow"/>
          <w:sz w:val="20"/>
          <w:szCs w:val="20"/>
        </w:rPr>
        <w:t xml:space="preserve"> </w:t>
      </w:r>
      <w:r w:rsidRPr="0084338F">
        <w:rPr>
          <w:rFonts w:ascii="Cambria" w:hAnsi="Cambria" w:cs="Arial Narrow"/>
          <w:sz w:val="20"/>
          <w:szCs w:val="20"/>
        </w:rPr>
        <w:t>powinno</w:t>
      </w:r>
      <w:r w:rsidRPr="0084338F">
        <w:rPr>
          <w:rFonts w:ascii="Cambria" w:eastAsia="Arial Narrow" w:hAnsi="Cambria" w:cs="Arial Narrow"/>
          <w:sz w:val="20"/>
          <w:szCs w:val="20"/>
        </w:rPr>
        <w:t xml:space="preserve"> </w:t>
      </w:r>
      <w:r w:rsidRPr="0084338F">
        <w:rPr>
          <w:rFonts w:ascii="Cambria" w:hAnsi="Cambria" w:cs="Arial Narrow"/>
          <w:sz w:val="20"/>
          <w:szCs w:val="20"/>
        </w:rPr>
        <w:t>być</w:t>
      </w:r>
      <w:r w:rsidRPr="0084338F">
        <w:rPr>
          <w:rFonts w:ascii="Cambria" w:eastAsia="Arial Narrow" w:hAnsi="Cambria" w:cs="Arial Narrow"/>
          <w:sz w:val="20"/>
          <w:szCs w:val="20"/>
        </w:rPr>
        <w:t xml:space="preserve"> </w:t>
      </w:r>
      <w:r w:rsidRPr="0084338F">
        <w:rPr>
          <w:rFonts w:ascii="Cambria" w:hAnsi="Cambria" w:cs="Arial Narrow"/>
          <w:sz w:val="20"/>
          <w:szCs w:val="20"/>
        </w:rPr>
        <w:t>złożone</w:t>
      </w:r>
      <w:r w:rsidRPr="0084338F">
        <w:rPr>
          <w:rFonts w:ascii="Cambria" w:eastAsia="Arial Narrow" w:hAnsi="Cambria" w:cs="Arial Narrow"/>
          <w:sz w:val="20"/>
          <w:szCs w:val="20"/>
        </w:rPr>
        <w:t xml:space="preserve"> </w:t>
      </w:r>
      <w:r w:rsidRPr="0084338F">
        <w:rPr>
          <w:rFonts w:ascii="Cambria" w:hAnsi="Cambria" w:cs="Arial Narrow"/>
          <w:sz w:val="20"/>
          <w:szCs w:val="20"/>
        </w:rPr>
        <w:t>w</w:t>
      </w:r>
      <w:r w:rsidRPr="0084338F">
        <w:rPr>
          <w:rFonts w:ascii="Cambria" w:eastAsia="Arial Narrow" w:hAnsi="Cambria" w:cs="Arial Narrow"/>
          <w:sz w:val="20"/>
          <w:szCs w:val="20"/>
        </w:rPr>
        <w:t xml:space="preserve"> </w:t>
      </w:r>
      <w:r w:rsidRPr="0084338F">
        <w:rPr>
          <w:rFonts w:ascii="Cambria" w:hAnsi="Cambria" w:cs="Arial Narrow"/>
          <w:sz w:val="20"/>
          <w:szCs w:val="20"/>
        </w:rPr>
        <w:t>formie</w:t>
      </w:r>
      <w:r w:rsidRPr="0084338F">
        <w:rPr>
          <w:rFonts w:ascii="Cambria" w:eastAsia="Arial Narrow" w:hAnsi="Cambria" w:cs="Arial Narrow"/>
          <w:sz w:val="20"/>
          <w:szCs w:val="20"/>
        </w:rPr>
        <w:t xml:space="preserve"> </w:t>
      </w:r>
      <w:r w:rsidRPr="0084338F">
        <w:rPr>
          <w:rFonts w:ascii="Cambria" w:hAnsi="Cambria" w:cs="Arial Narrow"/>
          <w:sz w:val="20"/>
          <w:szCs w:val="20"/>
        </w:rPr>
        <w:t>oryginału lub</w:t>
      </w:r>
      <w:r w:rsidRPr="0084338F">
        <w:rPr>
          <w:rFonts w:ascii="Cambria" w:eastAsia="Arial Narrow" w:hAnsi="Cambria" w:cs="Arial Narrow"/>
          <w:sz w:val="20"/>
          <w:szCs w:val="20"/>
        </w:rPr>
        <w:t xml:space="preserve"> </w:t>
      </w:r>
      <w:r w:rsidRPr="0084338F">
        <w:rPr>
          <w:rFonts w:ascii="Cambria" w:hAnsi="Cambria" w:cs="Arial Narrow"/>
          <w:sz w:val="20"/>
          <w:szCs w:val="20"/>
        </w:rPr>
        <w:t>kopii</w:t>
      </w:r>
      <w:r w:rsidRPr="0084338F">
        <w:rPr>
          <w:rFonts w:ascii="Cambria" w:eastAsia="Arial Narrow" w:hAnsi="Cambria" w:cs="Arial Narrow"/>
          <w:sz w:val="20"/>
          <w:szCs w:val="20"/>
        </w:rPr>
        <w:t xml:space="preserve"> </w:t>
      </w:r>
      <w:r w:rsidRPr="0084338F">
        <w:rPr>
          <w:rFonts w:ascii="Cambria" w:hAnsi="Cambria" w:cs="Arial Narrow"/>
          <w:sz w:val="20"/>
          <w:szCs w:val="20"/>
        </w:rPr>
        <w:t>poświadczonej</w:t>
      </w:r>
      <w:r w:rsidRPr="0084338F">
        <w:rPr>
          <w:rFonts w:ascii="Cambria" w:eastAsia="Arial Narrow" w:hAnsi="Cambria" w:cs="Arial Narrow"/>
          <w:sz w:val="20"/>
          <w:szCs w:val="20"/>
        </w:rPr>
        <w:t xml:space="preserve"> </w:t>
      </w:r>
      <w:r w:rsidRPr="0084338F">
        <w:rPr>
          <w:rFonts w:ascii="Cambria" w:hAnsi="Cambria" w:cs="Arial Narrow"/>
          <w:sz w:val="20"/>
          <w:szCs w:val="20"/>
        </w:rPr>
        <w:t>za</w:t>
      </w:r>
      <w:r w:rsidRPr="0084338F">
        <w:rPr>
          <w:rFonts w:ascii="Cambria" w:eastAsia="Arial Narrow" w:hAnsi="Cambria" w:cs="Arial Narrow"/>
          <w:sz w:val="20"/>
          <w:szCs w:val="20"/>
        </w:rPr>
        <w:t xml:space="preserve"> </w:t>
      </w:r>
      <w:r w:rsidRPr="0084338F">
        <w:rPr>
          <w:rFonts w:ascii="Cambria" w:hAnsi="Cambria" w:cs="Arial Narrow"/>
          <w:sz w:val="20"/>
          <w:szCs w:val="20"/>
        </w:rPr>
        <w:t>zgodność</w:t>
      </w:r>
      <w:r w:rsidRPr="0084338F">
        <w:rPr>
          <w:rFonts w:ascii="Cambria" w:eastAsia="Arial Narrow" w:hAnsi="Cambria" w:cs="Arial Narrow"/>
          <w:sz w:val="20"/>
          <w:szCs w:val="20"/>
        </w:rPr>
        <w:t xml:space="preserve"> </w:t>
      </w:r>
      <w:r w:rsidRPr="0084338F">
        <w:rPr>
          <w:rFonts w:ascii="Cambria" w:hAnsi="Cambria" w:cs="Arial Narrow"/>
          <w:sz w:val="20"/>
          <w:szCs w:val="20"/>
        </w:rPr>
        <w:t>z</w:t>
      </w:r>
      <w:r w:rsidRPr="0084338F">
        <w:rPr>
          <w:rFonts w:ascii="Cambria" w:eastAsia="Arial Narrow" w:hAnsi="Cambria" w:cs="Arial Narrow"/>
          <w:sz w:val="20"/>
          <w:szCs w:val="20"/>
        </w:rPr>
        <w:t> </w:t>
      </w:r>
      <w:r w:rsidRPr="0084338F">
        <w:rPr>
          <w:rFonts w:ascii="Cambria" w:hAnsi="Cambria" w:cs="Arial Narrow"/>
          <w:sz w:val="20"/>
          <w:szCs w:val="20"/>
        </w:rPr>
        <w:t>oryginałem</w:t>
      </w:r>
      <w:r w:rsidRPr="0084338F">
        <w:rPr>
          <w:rFonts w:ascii="Cambria" w:eastAsia="Arial Narrow" w:hAnsi="Cambria" w:cs="Arial Narrow"/>
          <w:sz w:val="20"/>
          <w:szCs w:val="20"/>
        </w:rPr>
        <w:t xml:space="preserve"> </w:t>
      </w:r>
      <w:r w:rsidRPr="0084338F">
        <w:rPr>
          <w:rFonts w:ascii="Cambria" w:hAnsi="Cambria" w:cs="Arial Narrow"/>
          <w:sz w:val="20"/>
          <w:szCs w:val="20"/>
        </w:rPr>
        <w:t>przez</w:t>
      </w:r>
      <w:r w:rsidRPr="0084338F">
        <w:rPr>
          <w:rFonts w:ascii="Cambria" w:eastAsia="Arial Narrow" w:hAnsi="Cambria" w:cs="Arial Narrow"/>
          <w:sz w:val="20"/>
          <w:szCs w:val="20"/>
        </w:rPr>
        <w:t xml:space="preserve"> </w:t>
      </w:r>
      <w:r w:rsidRPr="0084338F">
        <w:rPr>
          <w:rFonts w:ascii="Cambria" w:hAnsi="Cambria" w:cs="Arial Narrow"/>
          <w:sz w:val="20"/>
          <w:szCs w:val="20"/>
        </w:rPr>
        <w:t>notariusza.</w:t>
      </w:r>
    </w:p>
    <w:p w:rsidR="0079172F" w:rsidRPr="0084338F"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84338F">
        <w:rPr>
          <w:rFonts w:ascii="Cambria"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84338F"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84338F">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72A30" w:rsidRPr="0084338F" w:rsidRDefault="0087260C" w:rsidP="000F604D">
      <w:pPr>
        <w:pStyle w:val="Tekstpodstawowy"/>
        <w:numPr>
          <w:ilvl w:val="0"/>
          <w:numId w:val="38"/>
        </w:numPr>
        <w:suppressAutoHyphens w:val="0"/>
        <w:spacing w:after="0"/>
        <w:ind w:left="851"/>
        <w:jc w:val="both"/>
        <w:rPr>
          <w:rFonts w:ascii="Cambria" w:hAnsi="Cambria" w:cs="Arial"/>
          <w:b/>
          <w:sz w:val="20"/>
          <w:szCs w:val="20"/>
        </w:rPr>
      </w:pPr>
      <w:r w:rsidRPr="0084338F">
        <w:rPr>
          <w:rFonts w:ascii="Cambria" w:hAnsi="Cambria" w:cs="Arial"/>
          <w:b/>
          <w:sz w:val="20"/>
          <w:szCs w:val="20"/>
        </w:rPr>
        <w:t xml:space="preserve">Informacja o podmiotowych </w:t>
      </w:r>
      <w:r w:rsidR="00E53350" w:rsidRPr="0084338F">
        <w:rPr>
          <w:rFonts w:ascii="Cambria" w:hAnsi="Cambria" w:cs="Arial"/>
          <w:b/>
          <w:sz w:val="20"/>
          <w:szCs w:val="20"/>
        </w:rPr>
        <w:t>środkach dowodowych</w:t>
      </w:r>
      <w:r w:rsidR="00172A30" w:rsidRPr="0084338F">
        <w:rPr>
          <w:rFonts w:ascii="Cambria" w:hAnsi="Cambria" w:cs="Arial"/>
          <w:sz w:val="20"/>
          <w:szCs w:val="20"/>
        </w:rPr>
        <w:t>.</w:t>
      </w:r>
    </w:p>
    <w:p w:rsidR="00C54ADC" w:rsidRPr="0084338F" w:rsidRDefault="00172A30" w:rsidP="000F604D">
      <w:pPr>
        <w:pStyle w:val="Tekstpodstawowy"/>
        <w:numPr>
          <w:ilvl w:val="0"/>
          <w:numId w:val="31"/>
        </w:numPr>
        <w:suppressAutoHyphens w:val="0"/>
        <w:spacing w:after="0"/>
        <w:ind w:left="1134"/>
        <w:jc w:val="both"/>
        <w:rPr>
          <w:rFonts w:ascii="Cambria" w:hAnsi="Cambria" w:cs="Arial"/>
          <w:sz w:val="20"/>
          <w:szCs w:val="20"/>
        </w:rPr>
      </w:pPr>
      <w:r w:rsidRPr="0084338F">
        <w:rPr>
          <w:rFonts w:ascii="Cambria" w:hAnsi="Cambria" w:cs="Arial"/>
          <w:sz w:val="20"/>
          <w:szCs w:val="20"/>
        </w:rPr>
        <w:t xml:space="preserve">Podmiotowe środki dowodowe </w:t>
      </w:r>
      <w:r w:rsidR="00C54ADC" w:rsidRPr="0084338F">
        <w:rPr>
          <w:rFonts w:ascii="Cambria" w:hAnsi="Cambria" w:cs="Arial"/>
          <w:sz w:val="20"/>
          <w:szCs w:val="20"/>
        </w:rPr>
        <w:t>wymagane od Wykonawcy</w:t>
      </w:r>
      <w:r w:rsidR="007656F1" w:rsidRPr="0084338F">
        <w:rPr>
          <w:rFonts w:ascii="Cambria" w:hAnsi="Cambria" w:cs="Arial"/>
          <w:sz w:val="20"/>
          <w:szCs w:val="20"/>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8944F1" w:rsidTr="00C54ADC">
        <w:tc>
          <w:tcPr>
            <w:tcW w:w="8935" w:type="dxa"/>
            <w:gridSpan w:val="2"/>
            <w:shd w:val="clear" w:color="auto" w:fill="F2F2F2" w:themeFill="background1" w:themeFillShade="F2"/>
          </w:tcPr>
          <w:p w:rsidR="00C54ADC" w:rsidRPr="00E84459" w:rsidRDefault="00422B11" w:rsidP="000F604D">
            <w:pPr>
              <w:pStyle w:val="Akapitzlist"/>
              <w:numPr>
                <w:ilvl w:val="0"/>
                <w:numId w:val="32"/>
              </w:numPr>
              <w:tabs>
                <w:tab w:val="left" w:pos="900"/>
              </w:tabs>
              <w:spacing w:after="0" w:line="240" w:lineRule="auto"/>
              <w:jc w:val="center"/>
              <w:rPr>
                <w:rFonts w:ascii="Cambria" w:eastAsia="Times New Roman" w:hAnsi="Cambria" w:cs="Arial"/>
                <w:b/>
                <w:sz w:val="20"/>
                <w:szCs w:val="20"/>
              </w:rPr>
            </w:pPr>
            <w:r w:rsidRPr="00E84459">
              <w:rPr>
                <w:rFonts w:ascii="Cambria" w:eastAsia="Times New Roman" w:hAnsi="Cambria" w:cs="Arial"/>
                <w:b/>
                <w:sz w:val="20"/>
                <w:szCs w:val="20"/>
              </w:rPr>
              <w:t>Oświadczenie woli (oferta) -</w:t>
            </w:r>
            <w:r w:rsidR="00FF645B" w:rsidRPr="00E84459">
              <w:rPr>
                <w:rFonts w:ascii="Cambria" w:eastAsia="Times New Roman" w:hAnsi="Cambria" w:cs="Arial"/>
                <w:b/>
                <w:sz w:val="20"/>
                <w:szCs w:val="20"/>
              </w:rPr>
              <w:t xml:space="preserve"> oświadczenia, dokumenty składane wraz z ofertą</w:t>
            </w:r>
            <w:r w:rsidR="00C54ADC" w:rsidRPr="00E84459">
              <w:rPr>
                <w:rFonts w:ascii="Cambria" w:eastAsia="Times New Roman" w:hAnsi="Cambria" w:cs="Arial"/>
                <w:b/>
                <w:sz w:val="20"/>
                <w:szCs w:val="20"/>
              </w:rPr>
              <w:t>:</w:t>
            </w:r>
          </w:p>
        </w:tc>
      </w:tr>
      <w:tr w:rsidR="00C54ADC" w:rsidRPr="008944F1" w:rsidTr="00FF645B">
        <w:trPr>
          <w:trHeight w:val="359"/>
        </w:trPr>
        <w:tc>
          <w:tcPr>
            <w:tcW w:w="567" w:type="dxa"/>
          </w:tcPr>
          <w:p w:rsidR="00C54ADC" w:rsidRPr="00CF0B41" w:rsidRDefault="00C54ADC" w:rsidP="008944F1">
            <w:pPr>
              <w:tabs>
                <w:tab w:val="left" w:pos="900"/>
              </w:tabs>
              <w:spacing w:after="120" w:line="240" w:lineRule="auto"/>
              <w:jc w:val="both"/>
              <w:rPr>
                <w:rFonts w:asciiTheme="majorHAnsi" w:eastAsia="Times New Roman" w:hAnsiTheme="majorHAnsi" w:cs="Arial"/>
                <w:b/>
                <w:sz w:val="20"/>
                <w:szCs w:val="20"/>
              </w:rPr>
            </w:pPr>
            <w:r w:rsidRPr="00CF0B41">
              <w:rPr>
                <w:rFonts w:asciiTheme="majorHAnsi" w:eastAsia="Times New Roman" w:hAnsiTheme="majorHAnsi" w:cs="Arial"/>
                <w:b/>
                <w:sz w:val="20"/>
                <w:szCs w:val="20"/>
              </w:rPr>
              <w:t>1.</w:t>
            </w:r>
          </w:p>
        </w:tc>
        <w:tc>
          <w:tcPr>
            <w:tcW w:w="8368" w:type="dxa"/>
            <w:vAlign w:val="center"/>
          </w:tcPr>
          <w:p w:rsidR="00C54ADC" w:rsidRPr="00E84459" w:rsidRDefault="00C54ADC" w:rsidP="008944F1">
            <w:pPr>
              <w:tabs>
                <w:tab w:val="left" w:pos="900"/>
              </w:tabs>
              <w:spacing w:after="0" w:line="240" w:lineRule="auto"/>
              <w:ind w:left="34" w:hanging="34"/>
              <w:rPr>
                <w:rFonts w:ascii="Cambria" w:eastAsia="Times New Roman" w:hAnsi="Cambria" w:cs="Arial"/>
                <w:sz w:val="20"/>
                <w:szCs w:val="20"/>
              </w:rPr>
            </w:pPr>
            <w:r w:rsidRPr="00E84459">
              <w:rPr>
                <w:rFonts w:ascii="Cambria" w:eastAsia="Times New Roman" w:hAnsi="Cambria" w:cs="Arial"/>
                <w:sz w:val="20"/>
                <w:szCs w:val="20"/>
              </w:rPr>
              <w:t xml:space="preserve">Oferta  zgodna z załączonym drukiem „formularza oferty” – Załącznik nr 2 do Zaproszenia </w:t>
            </w:r>
          </w:p>
        </w:tc>
      </w:tr>
      <w:tr w:rsidR="00C54ADC" w:rsidRPr="008944F1" w:rsidTr="00C54ADC">
        <w:tc>
          <w:tcPr>
            <w:tcW w:w="567" w:type="dxa"/>
          </w:tcPr>
          <w:p w:rsidR="00C54ADC" w:rsidRPr="00CF0B41" w:rsidRDefault="000A537A" w:rsidP="008944F1">
            <w:pPr>
              <w:tabs>
                <w:tab w:val="left" w:pos="900"/>
              </w:tabs>
              <w:spacing w:after="120" w:line="240" w:lineRule="auto"/>
              <w:jc w:val="both"/>
              <w:rPr>
                <w:rFonts w:asciiTheme="majorHAnsi" w:eastAsia="Times New Roman" w:hAnsiTheme="majorHAnsi" w:cs="Arial"/>
                <w:b/>
                <w:sz w:val="20"/>
                <w:szCs w:val="20"/>
              </w:rPr>
            </w:pPr>
            <w:r w:rsidRPr="00CF0B41">
              <w:rPr>
                <w:rFonts w:asciiTheme="majorHAnsi" w:eastAsia="Times New Roman" w:hAnsiTheme="majorHAnsi" w:cs="Arial"/>
                <w:b/>
                <w:sz w:val="20"/>
                <w:szCs w:val="20"/>
              </w:rPr>
              <w:t>2</w:t>
            </w:r>
            <w:r w:rsidR="00C54ADC" w:rsidRPr="00CF0B41">
              <w:rPr>
                <w:rFonts w:asciiTheme="majorHAnsi" w:eastAsia="Times New Roman" w:hAnsiTheme="majorHAnsi" w:cs="Arial"/>
                <w:b/>
                <w:sz w:val="20"/>
                <w:szCs w:val="20"/>
              </w:rPr>
              <w:t>.</w:t>
            </w:r>
          </w:p>
        </w:tc>
        <w:tc>
          <w:tcPr>
            <w:tcW w:w="8368" w:type="dxa"/>
            <w:vAlign w:val="center"/>
          </w:tcPr>
          <w:p w:rsidR="009B595C" w:rsidRPr="00E84459" w:rsidRDefault="009B595C" w:rsidP="008944F1">
            <w:pPr>
              <w:spacing w:after="0" w:line="240" w:lineRule="auto"/>
              <w:ind w:left="34" w:right="140" w:hanging="34"/>
              <w:jc w:val="both"/>
              <w:rPr>
                <w:rFonts w:ascii="Cambria" w:eastAsia="Batang" w:hAnsi="Cambria" w:cs="Cambria"/>
                <w:bCs/>
                <w:sz w:val="20"/>
                <w:szCs w:val="20"/>
                <w:lang w:eastAsia="zh-CN"/>
              </w:rPr>
            </w:pPr>
            <w:r w:rsidRPr="00E84459">
              <w:rPr>
                <w:rFonts w:ascii="Cambria" w:eastAsia="Batang" w:hAnsi="Cambria" w:cs="Cambria"/>
                <w:bCs/>
                <w:sz w:val="20"/>
                <w:szCs w:val="20"/>
                <w:lang w:eastAsia="zh-CN"/>
              </w:rPr>
              <w:t>Dokumenty z których wynika umocowanie osób do reprezentowania Wykonawcy w szczególności:</w:t>
            </w:r>
          </w:p>
          <w:p w:rsidR="000A537A" w:rsidRPr="00E84459" w:rsidRDefault="009B595C" w:rsidP="000F604D">
            <w:pPr>
              <w:numPr>
                <w:ilvl w:val="0"/>
                <w:numId w:val="34"/>
              </w:numPr>
              <w:spacing w:after="0" w:line="240" w:lineRule="auto"/>
              <w:ind w:left="601" w:right="140"/>
              <w:jc w:val="both"/>
              <w:rPr>
                <w:rFonts w:ascii="Cambria" w:eastAsia="Batang" w:hAnsi="Cambria" w:cs="Cambria"/>
                <w:bCs/>
                <w:sz w:val="20"/>
                <w:szCs w:val="20"/>
                <w:lang w:eastAsia="zh-CN"/>
              </w:rPr>
            </w:pPr>
            <w:r w:rsidRPr="00E84459">
              <w:rPr>
                <w:rFonts w:ascii="Cambria" w:eastAsia="Batang" w:hAnsi="Cambria" w:cs="Cambria"/>
                <w:bCs/>
                <w:sz w:val="20"/>
                <w:szCs w:val="20"/>
                <w:lang w:eastAsia="zh-CN"/>
              </w:rPr>
              <w:t>odpis z właściwego rejestru lub z centralnej ewidencji i informacji o działalności gospodarczej, jeżeli odrębne przepisy wymagają w</w:t>
            </w:r>
            <w:r w:rsidR="00685953" w:rsidRPr="00E84459">
              <w:rPr>
                <w:rFonts w:ascii="Cambria" w:eastAsia="Batang" w:hAnsi="Cambria" w:cs="Cambria"/>
                <w:bCs/>
                <w:sz w:val="20"/>
                <w:szCs w:val="20"/>
                <w:lang w:eastAsia="zh-CN"/>
              </w:rPr>
              <w:t xml:space="preserve">pisu do rejestru lub ewidencji. </w:t>
            </w:r>
            <w:r w:rsidR="000A537A" w:rsidRPr="00E84459">
              <w:rPr>
                <w:rFonts w:ascii="Cambria" w:hAnsi="Cambria" w:cs="Arial Narrow"/>
                <w:sz w:val="20"/>
                <w:szCs w:val="20"/>
                <w:lang w:eastAsia="pl-PL"/>
              </w:rPr>
              <w:t>Odpis lub informacje z Krajowego Rejestru Sądowego lub z Centralnej Ewidencji i Informacj</w:t>
            </w:r>
            <w:r w:rsidR="009F7AE7" w:rsidRPr="00E84459">
              <w:rPr>
                <w:rFonts w:ascii="Cambria" w:hAnsi="Cambria" w:cs="Arial Narrow"/>
                <w:sz w:val="20"/>
                <w:szCs w:val="20"/>
                <w:lang w:eastAsia="pl-PL"/>
              </w:rPr>
              <w:t xml:space="preserve">i o Działalności </w:t>
            </w:r>
            <w:r w:rsidR="000A537A" w:rsidRPr="00E84459">
              <w:rPr>
                <w:rFonts w:ascii="Cambria" w:hAnsi="Cambria" w:cs="Arial Narrow"/>
                <w:sz w:val="20"/>
                <w:szCs w:val="20"/>
                <w:lang w:eastAsia="pl-PL"/>
              </w:rPr>
              <w:t>Gospodarczej, sporządzony nie wcześniej niż 3 miesiące przed jej złożeniem, jeżeli odrębne przepisy wymagają wpisu do rejestru lub ewidencji.</w:t>
            </w:r>
          </w:p>
          <w:p w:rsidR="000A537A" w:rsidRPr="00E84459" w:rsidRDefault="000A537A" w:rsidP="008944F1">
            <w:pPr>
              <w:spacing w:after="0" w:line="240" w:lineRule="auto"/>
              <w:ind w:left="601" w:right="140"/>
              <w:jc w:val="both"/>
              <w:rPr>
                <w:rFonts w:ascii="Cambria" w:eastAsia="Batang" w:hAnsi="Cambria" w:cs="Cambria"/>
                <w:bCs/>
                <w:sz w:val="20"/>
                <w:szCs w:val="20"/>
                <w:lang w:eastAsia="zh-CN"/>
              </w:rPr>
            </w:pPr>
            <w:r w:rsidRPr="00E84459">
              <w:rPr>
                <w:rFonts w:ascii="Cambria" w:hAnsi="Cambria" w:cs="Arial Narrow"/>
                <w:sz w:val="20"/>
                <w:szCs w:val="20"/>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E84459" w:rsidRDefault="009B595C" w:rsidP="008944F1">
            <w:pPr>
              <w:spacing w:after="0" w:line="240" w:lineRule="auto"/>
              <w:ind w:left="34" w:right="140" w:hanging="34"/>
              <w:jc w:val="both"/>
              <w:rPr>
                <w:rFonts w:ascii="Cambria" w:eastAsia="Batang" w:hAnsi="Cambria" w:cs="Cambria"/>
                <w:bCs/>
                <w:sz w:val="20"/>
                <w:szCs w:val="20"/>
                <w:lang w:eastAsia="zh-CN"/>
              </w:rPr>
            </w:pPr>
            <w:r w:rsidRPr="00E84459">
              <w:rPr>
                <w:rFonts w:ascii="Cambria" w:eastAsia="Batang" w:hAnsi="Cambria" w:cs="Cambria"/>
                <w:bCs/>
                <w:sz w:val="20"/>
                <w:szCs w:val="20"/>
                <w:lang w:eastAsia="zh-CN"/>
              </w:rPr>
              <w:t>lub</w:t>
            </w:r>
          </w:p>
          <w:p w:rsidR="009B595C" w:rsidRPr="00E84459" w:rsidRDefault="009B595C" w:rsidP="000F604D">
            <w:pPr>
              <w:numPr>
                <w:ilvl w:val="0"/>
                <w:numId w:val="34"/>
              </w:numPr>
              <w:spacing w:after="0" w:line="240" w:lineRule="auto"/>
              <w:ind w:left="601" w:right="140"/>
              <w:jc w:val="both"/>
              <w:rPr>
                <w:rFonts w:ascii="Cambria" w:eastAsia="Batang" w:hAnsi="Cambria" w:cs="Cambria"/>
                <w:bCs/>
                <w:sz w:val="20"/>
                <w:szCs w:val="20"/>
                <w:lang w:eastAsia="zh-CN"/>
              </w:rPr>
            </w:pPr>
            <w:r w:rsidRPr="00E84459">
              <w:rPr>
                <w:rFonts w:ascii="Cambria" w:eastAsia="Batang" w:hAnsi="Cambria" w:cs="Cambria"/>
                <w:bCs/>
                <w:sz w:val="20"/>
                <w:szCs w:val="20"/>
                <w:lang w:eastAsia="zh-CN"/>
              </w:rPr>
              <w:t>inny dokument potwierdzający uprawnienie do reprezentowania pomiotu przystępującego do postępowania, jeśli z dokumentów rejestrowych to uprawnienie nie wynika</w:t>
            </w:r>
          </w:p>
          <w:p w:rsidR="009B595C" w:rsidRPr="00E84459" w:rsidRDefault="009B595C" w:rsidP="008944F1">
            <w:pPr>
              <w:spacing w:after="0" w:line="240" w:lineRule="auto"/>
              <w:ind w:left="34" w:right="140" w:hanging="34"/>
              <w:jc w:val="both"/>
              <w:rPr>
                <w:rFonts w:ascii="Cambria" w:eastAsia="Batang" w:hAnsi="Cambria" w:cs="Cambria"/>
                <w:bCs/>
                <w:i/>
                <w:sz w:val="20"/>
                <w:szCs w:val="20"/>
                <w:lang w:eastAsia="zh-CN"/>
              </w:rPr>
            </w:pPr>
            <w:r w:rsidRPr="00E84459">
              <w:rPr>
                <w:rFonts w:ascii="Cambria" w:eastAsia="Batang" w:hAnsi="Cambria" w:cs="Cambria"/>
                <w:bCs/>
                <w:i/>
                <w:sz w:val="20"/>
                <w:szCs w:val="20"/>
                <w:lang w:eastAsia="zh-CN"/>
              </w:rPr>
              <w:t>Wymagana forma - oryginał lub kopia poświadczona „za zgodność z oryginałem”</w:t>
            </w:r>
          </w:p>
          <w:p w:rsidR="009B595C" w:rsidRPr="00E84459" w:rsidRDefault="009B595C" w:rsidP="008944F1">
            <w:pPr>
              <w:spacing w:after="0" w:line="240" w:lineRule="auto"/>
              <w:ind w:right="140"/>
              <w:jc w:val="both"/>
              <w:rPr>
                <w:rFonts w:ascii="Cambria" w:eastAsia="Batang" w:hAnsi="Cambria" w:cs="Cambria"/>
                <w:bCs/>
                <w:i/>
                <w:sz w:val="20"/>
                <w:szCs w:val="20"/>
                <w:lang w:eastAsia="zh-CN"/>
              </w:rPr>
            </w:pPr>
            <w:r w:rsidRPr="00E84459">
              <w:rPr>
                <w:rFonts w:ascii="Cambria" w:eastAsia="Batang" w:hAnsi="Cambria" w:cs="Cambria"/>
                <w:bCs/>
                <w:i/>
                <w:sz w:val="20"/>
                <w:szCs w:val="20"/>
                <w:lang w:eastAsia="zh-CN"/>
              </w:rPr>
              <w:t>lub</w:t>
            </w:r>
          </w:p>
          <w:p w:rsidR="009B595C" w:rsidRPr="00E84459" w:rsidRDefault="009B595C" w:rsidP="000F604D">
            <w:pPr>
              <w:numPr>
                <w:ilvl w:val="0"/>
                <w:numId w:val="33"/>
              </w:numPr>
              <w:spacing w:after="0" w:line="240" w:lineRule="auto"/>
              <w:ind w:left="601" w:right="140"/>
              <w:jc w:val="both"/>
              <w:rPr>
                <w:rFonts w:ascii="Cambria" w:eastAsia="Batang" w:hAnsi="Cambria" w:cs="Cambria"/>
                <w:bCs/>
                <w:sz w:val="20"/>
                <w:szCs w:val="20"/>
                <w:lang w:eastAsia="zh-CN"/>
              </w:rPr>
            </w:pPr>
            <w:r w:rsidRPr="00E84459">
              <w:rPr>
                <w:rFonts w:ascii="Cambria" w:eastAsia="Batang" w:hAnsi="Cambria" w:cs="Cambria"/>
                <w:bCs/>
                <w:sz w:val="20"/>
                <w:szCs w:val="20"/>
                <w:lang w:eastAsia="zh-CN"/>
              </w:rPr>
              <w:t>w przypadku, gdy Wykonawcę reprezentuje pełnomocnik, a umocowanie do złożenia oferty nie wynika z odpisu z ww. dokumentów, należy załączyć pełnomocnictwo określające jego zakres.</w:t>
            </w:r>
          </w:p>
          <w:p w:rsidR="00C54ADC" w:rsidRPr="00E84459" w:rsidRDefault="009B595C" w:rsidP="008944F1">
            <w:pPr>
              <w:spacing w:after="0" w:line="240" w:lineRule="auto"/>
              <w:ind w:left="34" w:right="140" w:hanging="34"/>
              <w:jc w:val="both"/>
              <w:rPr>
                <w:rFonts w:ascii="Cambria" w:hAnsi="Cambria"/>
                <w:sz w:val="20"/>
                <w:szCs w:val="20"/>
                <w:lang w:eastAsia="zh-CN"/>
              </w:rPr>
            </w:pPr>
            <w:r w:rsidRPr="00E84459">
              <w:rPr>
                <w:rFonts w:ascii="Cambria" w:eastAsia="Batang" w:hAnsi="Cambria" w:cs="Cambria"/>
                <w:b/>
                <w:i/>
                <w:sz w:val="20"/>
                <w:szCs w:val="20"/>
                <w:lang w:eastAsia="zh-CN"/>
              </w:rPr>
              <w:t>Pełnomocnictwo</w:t>
            </w:r>
            <w:r w:rsidRPr="00E84459">
              <w:rPr>
                <w:rFonts w:ascii="Cambria" w:eastAsia="Batang" w:hAnsi="Cambria" w:cs="Cambria"/>
                <w:i/>
                <w:sz w:val="20"/>
                <w:szCs w:val="20"/>
                <w:lang w:eastAsia="zh-CN"/>
              </w:rPr>
              <w:t xml:space="preserve"> do reprezentowania w postępowaniu o udzielenie zamówienia albo reprezentowania w postępowaniu i zawarcia umowy w sprawie zamówienia Wykonawców występujących wspólnie </w:t>
            </w:r>
            <w:r w:rsidRPr="00E84459">
              <w:rPr>
                <w:rFonts w:ascii="Cambria" w:eastAsia="Batang" w:hAnsi="Cambria" w:cs="Cambria"/>
                <w:b/>
                <w:i/>
                <w:sz w:val="20"/>
                <w:szCs w:val="20"/>
                <w:lang w:eastAsia="zh-CN"/>
              </w:rPr>
              <w:t>w przypadku wspólnego ubiegania się o udzielenie niniejszego zamówienia (o ile dotyczy)</w:t>
            </w:r>
            <w:r w:rsidRPr="00E84459">
              <w:rPr>
                <w:rFonts w:ascii="Cambria" w:eastAsia="Batang" w:hAnsi="Cambria" w:cs="Cambria"/>
                <w:i/>
                <w:sz w:val="20"/>
                <w:szCs w:val="20"/>
                <w:lang w:eastAsia="zh-CN"/>
              </w:rPr>
              <w:t xml:space="preserve">. Pełnomocnictwo, winno być załączone </w:t>
            </w:r>
            <w:r w:rsidRPr="00E84459">
              <w:rPr>
                <w:rFonts w:ascii="Cambria" w:eastAsia="Batang" w:hAnsi="Cambria" w:cs="Cambria"/>
                <w:b/>
                <w:i/>
                <w:sz w:val="20"/>
                <w:szCs w:val="20"/>
                <w:lang w:eastAsia="zh-CN"/>
              </w:rPr>
              <w:t>w formie oryginału</w:t>
            </w:r>
            <w:r w:rsidRPr="00E84459">
              <w:rPr>
                <w:rFonts w:ascii="Cambria" w:eastAsia="Batang" w:hAnsi="Cambria" w:cs="Cambria"/>
                <w:i/>
                <w:sz w:val="20"/>
                <w:szCs w:val="20"/>
                <w:lang w:eastAsia="zh-CN"/>
              </w:rPr>
              <w:t xml:space="preserve"> lub zgodnie z art. 98 ustawy z dnia 14 lutego 1991r. Prawo o notariacie (Dz. U. z 2017 r. poz. 2291 </w:t>
            </w:r>
            <w:r w:rsidRPr="00E84459">
              <w:rPr>
                <w:rFonts w:ascii="Cambria" w:eastAsia="Batang" w:hAnsi="Cambria" w:cs="Cambria"/>
                <w:i/>
                <w:sz w:val="20"/>
                <w:szCs w:val="20"/>
                <w:lang w:eastAsia="zh-CN"/>
              </w:rPr>
              <w:lastRenderedPageBreak/>
              <w:t xml:space="preserve">ze zm.) dopuszcza się złożenie </w:t>
            </w:r>
            <w:r w:rsidRPr="00E84459">
              <w:rPr>
                <w:rFonts w:ascii="Cambria" w:eastAsia="Batang" w:hAnsi="Cambria" w:cs="Cambria"/>
                <w:b/>
                <w:i/>
                <w:sz w:val="20"/>
                <w:szCs w:val="20"/>
                <w:lang w:eastAsia="zh-CN"/>
              </w:rPr>
              <w:t>kopii powyższego dokumentu poświadczonej przez notariusza.</w:t>
            </w:r>
          </w:p>
        </w:tc>
      </w:tr>
      <w:tr w:rsidR="00C54ADC" w:rsidRPr="008944F1" w:rsidTr="00A67359">
        <w:trPr>
          <w:trHeight w:val="420"/>
        </w:trPr>
        <w:tc>
          <w:tcPr>
            <w:tcW w:w="567" w:type="dxa"/>
          </w:tcPr>
          <w:p w:rsidR="00C54ADC" w:rsidRPr="00CF0B41" w:rsidRDefault="00CD6AEA" w:rsidP="008944F1">
            <w:pPr>
              <w:tabs>
                <w:tab w:val="left" w:pos="900"/>
              </w:tabs>
              <w:spacing w:after="120" w:line="240" w:lineRule="auto"/>
              <w:jc w:val="both"/>
              <w:rPr>
                <w:rFonts w:asciiTheme="majorHAnsi" w:eastAsia="Times New Roman" w:hAnsiTheme="majorHAnsi" w:cs="Arial"/>
                <w:b/>
                <w:sz w:val="20"/>
                <w:szCs w:val="20"/>
              </w:rPr>
            </w:pPr>
            <w:r>
              <w:rPr>
                <w:rFonts w:asciiTheme="majorHAnsi" w:eastAsia="Times New Roman" w:hAnsiTheme="majorHAnsi" w:cs="Arial"/>
                <w:b/>
                <w:sz w:val="20"/>
                <w:szCs w:val="20"/>
              </w:rPr>
              <w:lastRenderedPageBreak/>
              <w:t>3</w:t>
            </w:r>
            <w:r w:rsidR="000A537A" w:rsidRPr="00CF0B41">
              <w:rPr>
                <w:rFonts w:asciiTheme="majorHAnsi" w:eastAsia="Times New Roman" w:hAnsiTheme="majorHAnsi" w:cs="Arial"/>
                <w:b/>
                <w:sz w:val="20"/>
                <w:szCs w:val="20"/>
              </w:rPr>
              <w:t>.</w:t>
            </w:r>
          </w:p>
        </w:tc>
        <w:tc>
          <w:tcPr>
            <w:tcW w:w="8368" w:type="dxa"/>
          </w:tcPr>
          <w:p w:rsidR="00C54ADC" w:rsidRPr="00E84459" w:rsidRDefault="001374DB" w:rsidP="001374DB">
            <w:pPr>
              <w:tabs>
                <w:tab w:val="left" w:pos="900"/>
              </w:tabs>
              <w:spacing w:after="0" w:line="240" w:lineRule="auto"/>
              <w:ind w:left="34" w:hanging="34"/>
              <w:jc w:val="both"/>
              <w:rPr>
                <w:rFonts w:ascii="Cambria" w:eastAsia="Times New Roman" w:hAnsi="Cambria" w:cs="Arial"/>
                <w:bCs/>
                <w:iCs/>
                <w:sz w:val="20"/>
                <w:szCs w:val="20"/>
              </w:rPr>
            </w:pPr>
            <w:r w:rsidRPr="00E84459">
              <w:rPr>
                <w:rFonts w:ascii="Cambria" w:eastAsia="Times New Roman" w:hAnsi="Cambria" w:cs="Arial"/>
                <w:bCs/>
                <w:iCs/>
                <w:sz w:val="20"/>
                <w:szCs w:val="20"/>
              </w:rPr>
              <w:t>Podpisane oświadczenie Wykonawcy – Formularz Asortymentowo-Cenowy – stanowiące Załącznik nr 3 do Zaproszenia</w:t>
            </w:r>
          </w:p>
        </w:tc>
      </w:tr>
      <w:tr w:rsidR="001374DB" w:rsidRPr="008944F1" w:rsidTr="00A67359">
        <w:trPr>
          <w:trHeight w:val="420"/>
        </w:trPr>
        <w:tc>
          <w:tcPr>
            <w:tcW w:w="567" w:type="dxa"/>
          </w:tcPr>
          <w:p w:rsidR="001374DB" w:rsidRPr="00CF0B41" w:rsidRDefault="00CD6AEA" w:rsidP="008944F1">
            <w:pPr>
              <w:tabs>
                <w:tab w:val="left" w:pos="900"/>
              </w:tabs>
              <w:spacing w:after="120" w:line="240" w:lineRule="auto"/>
              <w:jc w:val="both"/>
              <w:rPr>
                <w:rFonts w:asciiTheme="majorHAnsi" w:eastAsia="Times New Roman" w:hAnsiTheme="majorHAnsi" w:cs="Arial"/>
                <w:b/>
                <w:sz w:val="20"/>
                <w:szCs w:val="20"/>
              </w:rPr>
            </w:pPr>
            <w:r>
              <w:rPr>
                <w:rFonts w:asciiTheme="majorHAnsi" w:eastAsia="Times New Roman" w:hAnsiTheme="majorHAnsi" w:cs="Arial"/>
                <w:b/>
                <w:sz w:val="20"/>
                <w:szCs w:val="20"/>
              </w:rPr>
              <w:t>4</w:t>
            </w:r>
            <w:r w:rsidR="001374DB" w:rsidRPr="00CF0B41">
              <w:rPr>
                <w:rFonts w:asciiTheme="majorHAnsi" w:eastAsia="Times New Roman" w:hAnsiTheme="majorHAnsi" w:cs="Arial"/>
                <w:b/>
                <w:sz w:val="20"/>
                <w:szCs w:val="20"/>
              </w:rPr>
              <w:t>.</w:t>
            </w:r>
          </w:p>
        </w:tc>
        <w:tc>
          <w:tcPr>
            <w:tcW w:w="8368" w:type="dxa"/>
          </w:tcPr>
          <w:p w:rsidR="001374DB" w:rsidRPr="00E84459" w:rsidRDefault="001374DB" w:rsidP="00CF0B41">
            <w:pPr>
              <w:snapToGrid w:val="0"/>
              <w:spacing w:after="0" w:line="240" w:lineRule="auto"/>
              <w:jc w:val="both"/>
              <w:rPr>
                <w:rFonts w:ascii="Cambria" w:eastAsia="Times New Roman" w:hAnsi="Cambria" w:cs="Arial"/>
                <w:b/>
                <w:bCs/>
                <w:iCs/>
                <w:sz w:val="20"/>
                <w:szCs w:val="20"/>
              </w:rPr>
            </w:pPr>
            <w:r w:rsidRPr="00E84459">
              <w:rPr>
                <w:rFonts w:ascii="Cambria" w:eastAsia="Times New Roman" w:hAnsi="Cambria" w:cs="Arial"/>
                <w:b/>
                <w:bCs/>
                <w:iCs/>
                <w:sz w:val="20"/>
                <w:szCs w:val="20"/>
              </w:rPr>
              <w:t>W celu potwierdzenia, że oferowane dostawy będą odpowiadać wymaganiom określonym przez Zamawiającego, Wykonawca musi złożyć</w:t>
            </w:r>
            <w:r w:rsidR="000B691D" w:rsidRPr="00E84459">
              <w:rPr>
                <w:rFonts w:ascii="Cambria" w:eastAsia="Times New Roman" w:hAnsi="Cambria" w:cs="Arial"/>
                <w:b/>
                <w:bCs/>
                <w:iCs/>
                <w:sz w:val="20"/>
                <w:szCs w:val="20"/>
              </w:rPr>
              <w:t xml:space="preserve"> wraz z ofertą</w:t>
            </w:r>
            <w:r w:rsidRPr="00E84459">
              <w:rPr>
                <w:rFonts w:ascii="Cambria" w:eastAsia="Times New Roman" w:hAnsi="Cambria" w:cs="Arial"/>
                <w:b/>
                <w:bCs/>
                <w:iCs/>
                <w:sz w:val="20"/>
                <w:szCs w:val="20"/>
              </w:rPr>
              <w:t>:</w:t>
            </w:r>
          </w:p>
          <w:p w:rsidR="001374DB" w:rsidRPr="00E84459" w:rsidRDefault="001374DB" w:rsidP="00CF0B41">
            <w:pPr>
              <w:snapToGrid w:val="0"/>
              <w:spacing w:after="0" w:line="240" w:lineRule="auto"/>
              <w:jc w:val="both"/>
              <w:rPr>
                <w:rFonts w:ascii="Cambria" w:hAnsi="Cambria"/>
                <w:bCs/>
                <w:sz w:val="20"/>
                <w:szCs w:val="20"/>
                <w:u w:val="single"/>
              </w:rPr>
            </w:pPr>
            <w:r w:rsidRPr="00E84459">
              <w:rPr>
                <w:rFonts w:ascii="Cambria" w:eastAsia="Times New Roman" w:hAnsi="Cambria" w:cs="Arial"/>
                <w:bCs/>
                <w:iCs/>
                <w:sz w:val="20"/>
                <w:szCs w:val="20"/>
              </w:rPr>
              <w:t xml:space="preserve">Przygotowaną przez siebie specyfikację </w:t>
            </w:r>
            <w:r w:rsidR="000B691D" w:rsidRPr="00E84459">
              <w:rPr>
                <w:rFonts w:ascii="Cambria" w:eastAsia="Times New Roman" w:hAnsi="Cambria" w:cs="Arial"/>
                <w:bCs/>
                <w:iCs/>
                <w:sz w:val="20"/>
                <w:szCs w:val="20"/>
              </w:rPr>
              <w:t xml:space="preserve">techniczną </w:t>
            </w:r>
            <w:r w:rsidRPr="00E84459">
              <w:rPr>
                <w:rFonts w:ascii="Cambria" w:eastAsia="Times New Roman" w:hAnsi="Cambria" w:cs="Arial"/>
                <w:bCs/>
                <w:iCs/>
                <w:sz w:val="20"/>
                <w:szCs w:val="20"/>
              </w:rPr>
              <w:t xml:space="preserve">oferowanych produktów/asortymentu odpowiednio </w:t>
            </w:r>
            <w:r w:rsidRPr="00E84459">
              <w:rPr>
                <w:rFonts w:ascii="Cambria" w:eastAsia="Times New Roman" w:hAnsi="Cambria" w:cs="Arial"/>
                <w:bCs/>
                <w:iCs/>
                <w:sz w:val="20"/>
                <w:szCs w:val="20"/>
                <w:u w:val="single"/>
              </w:rPr>
              <w:t>do każdego z asortymentu</w:t>
            </w:r>
            <w:r w:rsidRPr="00E84459">
              <w:rPr>
                <w:rFonts w:ascii="Cambria" w:eastAsia="Times New Roman" w:hAnsi="Cambria" w:cs="Arial"/>
                <w:bCs/>
                <w:iCs/>
                <w:sz w:val="20"/>
                <w:szCs w:val="20"/>
              </w:rPr>
              <w:t xml:space="preserve"> która będzie zawierała: </w:t>
            </w:r>
            <w:r w:rsidRPr="00E84459">
              <w:rPr>
                <w:rFonts w:ascii="Cambria" w:eastAsia="Times New Roman" w:hAnsi="Cambria" w:cs="Arial"/>
                <w:bCs/>
                <w:iCs/>
                <w:sz w:val="20"/>
                <w:szCs w:val="20"/>
                <w:u w:val="single"/>
              </w:rPr>
              <w:t>zdjęcie, opis produktu</w:t>
            </w:r>
            <w:r w:rsidRPr="00E84459">
              <w:rPr>
                <w:rFonts w:ascii="Cambria" w:eastAsia="Times New Roman" w:hAnsi="Cambria" w:cs="Arial"/>
                <w:bCs/>
                <w:iCs/>
                <w:sz w:val="20"/>
                <w:szCs w:val="20"/>
              </w:rPr>
              <w:t xml:space="preserve"> – zawierający potwierdzenie wymaganych przez Zamawiającego w Opisie przedmiotu zamówienia, </w:t>
            </w:r>
            <w:r w:rsidRPr="00E84459">
              <w:rPr>
                <w:rFonts w:ascii="Cambria" w:eastAsia="Times New Roman" w:hAnsi="Cambria" w:cs="Arial"/>
                <w:bCs/>
                <w:iCs/>
                <w:sz w:val="20"/>
                <w:szCs w:val="20"/>
                <w:u w:val="single"/>
              </w:rPr>
              <w:t>skład zastosowanego materiału (tkaniny) oraz nazwę producenta.</w:t>
            </w:r>
          </w:p>
        </w:tc>
      </w:tr>
      <w:tr w:rsidR="000B691D" w:rsidRPr="008944F1" w:rsidTr="00A67359">
        <w:trPr>
          <w:trHeight w:val="420"/>
        </w:trPr>
        <w:tc>
          <w:tcPr>
            <w:tcW w:w="567" w:type="dxa"/>
          </w:tcPr>
          <w:p w:rsidR="000B691D" w:rsidRPr="00CF0B41" w:rsidRDefault="00CD6AEA" w:rsidP="008944F1">
            <w:pPr>
              <w:tabs>
                <w:tab w:val="left" w:pos="900"/>
              </w:tabs>
              <w:spacing w:after="120" w:line="240" w:lineRule="auto"/>
              <w:jc w:val="both"/>
              <w:rPr>
                <w:rFonts w:asciiTheme="majorHAnsi" w:eastAsia="Times New Roman" w:hAnsiTheme="majorHAnsi" w:cs="Arial"/>
                <w:b/>
                <w:sz w:val="20"/>
                <w:szCs w:val="20"/>
              </w:rPr>
            </w:pPr>
            <w:r>
              <w:rPr>
                <w:rFonts w:asciiTheme="majorHAnsi" w:eastAsia="Times New Roman" w:hAnsiTheme="majorHAnsi" w:cs="Arial"/>
                <w:b/>
                <w:sz w:val="20"/>
                <w:szCs w:val="20"/>
              </w:rPr>
              <w:t>5</w:t>
            </w:r>
            <w:r w:rsidR="000B691D" w:rsidRPr="00CF0B41">
              <w:rPr>
                <w:rFonts w:asciiTheme="majorHAnsi" w:eastAsia="Times New Roman" w:hAnsiTheme="majorHAnsi" w:cs="Arial"/>
                <w:b/>
                <w:sz w:val="20"/>
                <w:szCs w:val="20"/>
              </w:rPr>
              <w:t>.</w:t>
            </w:r>
          </w:p>
        </w:tc>
        <w:tc>
          <w:tcPr>
            <w:tcW w:w="8368" w:type="dxa"/>
          </w:tcPr>
          <w:p w:rsidR="000B691D" w:rsidRPr="00E84459" w:rsidRDefault="000B691D" w:rsidP="00CF0B41">
            <w:pPr>
              <w:snapToGrid w:val="0"/>
              <w:spacing w:after="0" w:line="240" w:lineRule="auto"/>
              <w:jc w:val="both"/>
              <w:rPr>
                <w:rFonts w:ascii="Cambria" w:hAnsi="Cambria"/>
                <w:bCs/>
                <w:sz w:val="20"/>
                <w:szCs w:val="20"/>
              </w:rPr>
            </w:pPr>
            <w:r w:rsidRPr="00E84459">
              <w:rPr>
                <w:rFonts w:ascii="Cambria" w:hAnsi="Cambria"/>
                <w:b/>
                <w:bCs/>
                <w:sz w:val="20"/>
                <w:szCs w:val="20"/>
              </w:rPr>
              <w:t>TYLKO NA WEZWANIE ZAMAWIAJĄCEGO</w:t>
            </w:r>
            <w:r w:rsidRPr="00E84459">
              <w:rPr>
                <w:rFonts w:ascii="Cambria" w:hAnsi="Cambria"/>
                <w:bCs/>
                <w:sz w:val="20"/>
                <w:szCs w:val="20"/>
              </w:rPr>
              <w:t xml:space="preserve"> - Wzór każdego elementu/asortymentu/produktu zestawu mundurowego/roboczego bez oznaczeń.</w:t>
            </w:r>
          </w:p>
          <w:p w:rsidR="000B691D" w:rsidRPr="00E84459" w:rsidRDefault="000B691D" w:rsidP="00CF0B41">
            <w:pPr>
              <w:snapToGrid w:val="0"/>
              <w:spacing w:after="0" w:line="240" w:lineRule="auto"/>
              <w:jc w:val="both"/>
              <w:rPr>
                <w:rFonts w:ascii="Cambria" w:eastAsia="Times New Roman" w:hAnsi="Cambria" w:cs="Arial"/>
                <w:b/>
                <w:bCs/>
                <w:iCs/>
                <w:sz w:val="20"/>
                <w:szCs w:val="20"/>
              </w:rPr>
            </w:pPr>
            <w:r w:rsidRPr="00E84459">
              <w:rPr>
                <w:rFonts w:ascii="Cambria" w:hAnsi="Cambria"/>
                <w:bCs/>
                <w:sz w:val="20"/>
                <w:szCs w:val="20"/>
              </w:rPr>
              <w:t>Uwaga:</w:t>
            </w:r>
            <w:r w:rsidR="001A7C94" w:rsidRPr="00E84459">
              <w:rPr>
                <w:rFonts w:ascii="Cambria" w:hAnsi="Cambria"/>
                <w:bCs/>
                <w:sz w:val="20"/>
                <w:szCs w:val="20"/>
              </w:rPr>
              <w:t xml:space="preserve"> Zamawiający zwróci dostarczony </w:t>
            </w:r>
            <w:r w:rsidRPr="00E84459">
              <w:rPr>
                <w:rFonts w:ascii="Cambria" w:hAnsi="Cambria"/>
                <w:bCs/>
                <w:sz w:val="20"/>
                <w:szCs w:val="20"/>
              </w:rPr>
              <w:t>na jego wezwanie wzór po weryfikacji</w:t>
            </w:r>
            <w:r w:rsidR="001A7C94" w:rsidRPr="00E84459">
              <w:rPr>
                <w:rFonts w:ascii="Cambria" w:hAnsi="Cambria"/>
                <w:bCs/>
                <w:sz w:val="20"/>
                <w:szCs w:val="20"/>
              </w:rPr>
              <w:t>.</w:t>
            </w:r>
          </w:p>
        </w:tc>
      </w:tr>
    </w:tbl>
    <w:p w:rsidR="00C54ADC" w:rsidRPr="008944F1" w:rsidRDefault="00C54ADC" w:rsidP="008944F1">
      <w:pPr>
        <w:pStyle w:val="Tekstpodstawowy"/>
        <w:widowControl w:val="0"/>
        <w:spacing w:after="0"/>
        <w:jc w:val="both"/>
        <w:rPr>
          <w:rFonts w:ascii="Arial Narrow" w:hAnsi="Arial Narrow" w:cs="Arial"/>
          <w:sz w:val="22"/>
          <w:szCs w:val="22"/>
        </w:rPr>
      </w:pPr>
    </w:p>
    <w:p w:rsidR="0079172F" w:rsidRPr="00E84459" w:rsidRDefault="0079172F" w:rsidP="000F604D">
      <w:pPr>
        <w:pStyle w:val="Tekstpodstawowy"/>
        <w:widowControl w:val="0"/>
        <w:numPr>
          <w:ilvl w:val="0"/>
          <w:numId w:val="39"/>
        </w:numPr>
        <w:spacing w:after="0"/>
        <w:ind w:left="851"/>
        <w:jc w:val="both"/>
        <w:rPr>
          <w:rFonts w:ascii="Cambria" w:hAnsi="Cambria" w:cs="Arial"/>
          <w:b/>
          <w:sz w:val="20"/>
          <w:szCs w:val="20"/>
        </w:rPr>
      </w:pPr>
      <w:r w:rsidRPr="00E84459">
        <w:rPr>
          <w:rFonts w:ascii="Cambria" w:hAnsi="Cambria" w:cs="Arial"/>
          <w:b/>
          <w:sz w:val="20"/>
          <w:szCs w:val="20"/>
        </w:rPr>
        <w:t>Informacja o sposobie porozumiewania się Zamawiającego z Wykonawcami oraz przekazywania oświadczeń lub dokumentów.</w:t>
      </w:r>
    </w:p>
    <w:p w:rsidR="00413DAA" w:rsidRPr="00E84459" w:rsidRDefault="0079172F" w:rsidP="008944F1">
      <w:pPr>
        <w:pStyle w:val="ust"/>
        <w:numPr>
          <w:ilvl w:val="0"/>
          <w:numId w:val="17"/>
        </w:numPr>
        <w:suppressAutoHyphens w:val="0"/>
        <w:spacing w:before="0" w:after="0"/>
        <w:ind w:left="1134"/>
        <w:rPr>
          <w:rFonts w:ascii="Cambria" w:hAnsi="Cambria" w:cs="Arial"/>
          <w:sz w:val="20"/>
        </w:rPr>
      </w:pPr>
      <w:r w:rsidRPr="00E84459">
        <w:rPr>
          <w:rFonts w:ascii="Cambria" w:hAnsi="Cambria" w:cs="Arial"/>
          <w:sz w:val="20"/>
        </w:rPr>
        <w:t>Postęp</w:t>
      </w:r>
      <w:r w:rsidR="00413DAA" w:rsidRPr="00E84459">
        <w:rPr>
          <w:rFonts w:ascii="Cambria" w:hAnsi="Cambria" w:cs="Arial"/>
          <w:sz w:val="20"/>
        </w:rPr>
        <w:t xml:space="preserve">owanie </w:t>
      </w:r>
      <w:r w:rsidR="00413DAA" w:rsidRPr="00E84459">
        <w:rPr>
          <w:rFonts w:ascii="Cambria" w:hAnsi="Cambria" w:cs="Arial"/>
          <w:sz w:val="20"/>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E84459" w:rsidRDefault="00413DAA" w:rsidP="008944F1">
      <w:pPr>
        <w:numPr>
          <w:ilvl w:val="0"/>
          <w:numId w:val="17"/>
        </w:numPr>
        <w:suppressAutoHyphens w:val="0"/>
        <w:spacing w:after="0" w:line="240" w:lineRule="auto"/>
        <w:ind w:left="1134" w:hanging="425"/>
        <w:jc w:val="both"/>
        <w:rPr>
          <w:rFonts w:ascii="Cambria" w:eastAsia="Times New Roman" w:hAnsi="Cambria" w:cs="Arial"/>
          <w:sz w:val="20"/>
          <w:szCs w:val="20"/>
          <w:lang w:eastAsia="pl-PL"/>
        </w:rPr>
      </w:pPr>
      <w:r w:rsidRPr="00E84459">
        <w:rPr>
          <w:rFonts w:ascii="Cambria" w:eastAsia="Times New Roman" w:hAnsi="Cambria" w:cs="Arial"/>
          <w:sz w:val="20"/>
          <w:szCs w:val="20"/>
          <w:lang w:eastAsia="pl-PL"/>
        </w:rPr>
        <w:t>W przypadku braku potwierdzenia otrzymania wiadomości przez Wyko</w:t>
      </w:r>
      <w:r w:rsidR="00E574F1" w:rsidRPr="00E84459">
        <w:rPr>
          <w:rFonts w:ascii="Cambria" w:eastAsia="Times New Roman" w:hAnsi="Cambria" w:cs="Arial"/>
          <w:sz w:val="20"/>
          <w:szCs w:val="20"/>
          <w:lang w:eastAsia="pl-PL"/>
        </w:rPr>
        <w:t>nawcę, Zamawiający domniema, iż </w:t>
      </w:r>
      <w:r w:rsidRPr="00E84459">
        <w:rPr>
          <w:rFonts w:ascii="Cambria" w:eastAsia="Times New Roman" w:hAnsi="Cambria" w:cs="Arial"/>
          <w:sz w:val="20"/>
          <w:szCs w:val="20"/>
          <w:lang w:eastAsia="pl-PL"/>
        </w:rPr>
        <w:t>pismo wysłane przez Zamawiającego na adres poczty elektronicznej podany przez Wykonawcę zostało mu doręczone w sposób umożliwiający zapoznanie się Wykonawcy z treścią pisma.</w:t>
      </w:r>
    </w:p>
    <w:p w:rsidR="0079172F" w:rsidRPr="00E84459" w:rsidRDefault="0079172F" w:rsidP="008944F1">
      <w:pPr>
        <w:numPr>
          <w:ilvl w:val="0"/>
          <w:numId w:val="17"/>
        </w:numPr>
        <w:suppressAutoHyphens w:val="0"/>
        <w:spacing w:after="0" w:line="240" w:lineRule="auto"/>
        <w:ind w:left="1134" w:hanging="425"/>
        <w:jc w:val="both"/>
        <w:rPr>
          <w:rFonts w:ascii="Cambria" w:eastAsia="Times New Roman" w:hAnsi="Cambria" w:cs="Arial"/>
          <w:sz w:val="20"/>
          <w:szCs w:val="20"/>
          <w:lang w:eastAsia="pl-PL"/>
        </w:rPr>
      </w:pPr>
      <w:r w:rsidRPr="00E84459">
        <w:rPr>
          <w:rFonts w:ascii="Cambria" w:hAnsi="Cambria" w:cs="Arial"/>
          <w:sz w:val="20"/>
          <w:szCs w:val="20"/>
        </w:rPr>
        <w:t>Każdy</w:t>
      </w:r>
      <w:r w:rsidRPr="00E84459">
        <w:rPr>
          <w:rFonts w:ascii="Cambria" w:eastAsia="Arial Narrow" w:hAnsi="Cambria" w:cs="Arial Narrow"/>
          <w:sz w:val="20"/>
          <w:szCs w:val="20"/>
        </w:rPr>
        <w:t xml:space="preserve"> </w:t>
      </w:r>
      <w:r w:rsidRPr="00E84459">
        <w:rPr>
          <w:rFonts w:ascii="Cambria" w:hAnsi="Cambria"/>
          <w:sz w:val="20"/>
          <w:szCs w:val="20"/>
        </w:rPr>
        <w:t>Wykonawca</w:t>
      </w:r>
      <w:r w:rsidRPr="00E84459">
        <w:rPr>
          <w:rFonts w:ascii="Cambria" w:eastAsia="Arial Narrow" w:hAnsi="Cambria" w:cs="Arial Narrow"/>
          <w:sz w:val="20"/>
          <w:szCs w:val="20"/>
        </w:rPr>
        <w:t xml:space="preserve"> </w:t>
      </w:r>
      <w:r w:rsidRPr="00E84459">
        <w:rPr>
          <w:rFonts w:ascii="Cambria" w:hAnsi="Cambria"/>
          <w:sz w:val="20"/>
          <w:szCs w:val="20"/>
        </w:rPr>
        <w:t>ma</w:t>
      </w:r>
      <w:r w:rsidRPr="00E84459">
        <w:rPr>
          <w:rFonts w:ascii="Cambria" w:eastAsia="Arial Narrow" w:hAnsi="Cambria" w:cs="Arial Narrow"/>
          <w:sz w:val="20"/>
          <w:szCs w:val="20"/>
        </w:rPr>
        <w:t xml:space="preserve"> </w:t>
      </w:r>
      <w:r w:rsidRPr="00E84459">
        <w:rPr>
          <w:rFonts w:ascii="Cambria" w:hAnsi="Cambria"/>
          <w:sz w:val="20"/>
          <w:szCs w:val="20"/>
        </w:rPr>
        <w:t>prawo</w:t>
      </w:r>
      <w:r w:rsidRPr="00E84459">
        <w:rPr>
          <w:rFonts w:ascii="Cambria" w:eastAsia="Arial Narrow" w:hAnsi="Cambria" w:cs="Arial Narrow"/>
          <w:sz w:val="20"/>
          <w:szCs w:val="20"/>
        </w:rPr>
        <w:t xml:space="preserve"> </w:t>
      </w:r>
      <w:r w:rsidRPr="00E84459">
        <w:rPr>
          <w:rFonts w:ascii="Cambria" w:hAnsi="Cambria"/>
          <w:sz w:val="20"/>
          <w:szCs w:val="20"/>
        </w:rPr>
        <w:t>zwrócić</w:t>
      </w:r>
      <w:r w:rsidRPr="00E84459">
        <w:rPr>
          <w:rFonts w:ascii="Cambria" w:eastAsia="Arial Narrow" w:hAnsi="Cambria" w:cs="Arial Narrow"/>
          <w:sz w:val="20"/>
          <w:szCs w:val="20"/>
        </w:rPr>
        <w:t xml:space="preserve"> </w:t>
      </w:r>
      <w:r w:rsidRPr="00E84459">
        <w:rPr>
          <w:rFonts w:ascii="Cambria" w:hAnsi="Cambria"/>
          <w:sz w:val="20"/>
          <w:szCs w:val="20"/>
        </w:rPr>
        <w:t>się</w:t>
      </w:r>
      <w:r w:rsidRPr="00E84459">
        <w:rPr>
          <w:rFonts w:ascii="Cambria" w:eastAsia="Arial Narrow" w:hAnsi="Cambria" w:cs="Arial Narrow"/>
          <w:sz w:val="20"/>
          <w:szCs w:val="20"/>
        </w:rPr>
        <w:t xml:space="preserve"> </w:t>
      </w:r>
      <w:r w:rsidRPr="00E84459">
        <w:rPr>
          <w:rFonts w:ascii="Cambria" w:hAnsi="Cambria"/>
          <w:sz w:val="20"/>
          <w:szCs w:val="20"/>
        </w:rPr>
        <w:t>do</w:t>
      </w:r>
      <w:r w:rsidRPr="00E84459">
        <w:rPr>
          <w:rFonts w:ascii="Cambria" w:eastAsia="Arial Narrow" w:hAnsi="Cambria" w:cs="Arial Narrow"/>
          <w:sz w:val="20"/>
          <w:szCs w:val="20"/>
        </w:rPr>
        <w:t xml:space="preserve"> </w:t>
      </w:r>
      <w:r w:rsidRPr="00E84459">
        <w:rPr>
          <w:rFonts w:ascii="Cambria" w:hAnsi="Cambria"/>
          <w:sz w:val="20"/>
          <w:szCs w:val="20"/>
        </w:rPr>
        <w:t>Zamawiającego</w:t>
      </w:r>
      <w:r w:rsidRPr="00E84459">
        <w:rPr>
          <w:rFonts w:ascii="Cambria" w:eastAsia="Arial Narrow" w:hAnsi="Cambria" w:cs="Arial Narrow"/>
          <w:sz w:val="20"/>
          <w:szCs w:val="20"/>
        </w:rPr>
        <w:t xml:space="preserve"> </w:t>
      </w:r>
      <w:r w:rsidRPr="00E84459">
        <w:rPr>
          <w:rFonts w:ascii="Cambria" w:hAnsi="Cambria"/>
          <w:sz w:val="20"/>
          <w:szCs w:val="20"/>
        </w:rPr>
        <w:t>o</w:t>
      </w:r>
      <w:r w:rsidRPr="00E84459">
        <w:rPr>
          <w:rFonts w:ascii="Cambria" w:eastAsia="Arial Narrow" w:hAnsi="Cambria" w:cs="Arial Narrow"/>
          <w:sz w:val="20"/>
          <w:szCs w:val="20"/>
        </w:rPr>
        <w:t xml:space="preserve"> </w:t>
      </w:r>
      <w:r w:rsidRPr="00E84459">
        <w:rPr>
          <w:rFonts w:ascii="Cambria" w:hAnsi="Cambria"/>
          <w:sz w:val="20"/>
          <w:szCs w:val="20"/>
        </w:rPr>
        <w:t>wyjaśnienie</w:t>
      </w:r>
      <w:r w:rsidRPr="00E84459">
        <w:rPr>
          <w:rFonts w:ascii="Cambria" w:eastAsia="Arial Narrow" w:hAnsi="Cambria" w:cs="Arial Narrow"/>
          <w:sz w:val="20"/>
          <w:szCs w:val="20"/>
        </w:rPr>
        <w:t xml:space="preserve"> </w:t>
      </w:r>
      <w:r w:rsidRPr="00E84459">
        <w:rPr>
          <w:rFonts w:ascii="Cambria" w:hAnsi="Cambria"/>
          <w:sz w:val="20"/>
          <w:szCs w:val="20"/>
        </w:rPr>
        <w:t>treści</w:t>
      </w:r>
      <w:r w:rsidRPr="00E84459">
        <w:rPr>
          <w:rFonts w:ascii="Cambria" w:eastAsia="Arial Narrow" w:hAnsi="Cambria" w:cs="Arial Narrow"/>
          <w:sz w:val="20"/>
          <w:szCs w:val="20"/>
        </w:rPr>
        <w:t xml:space="preserve"> </w:t>
      </w:r>
      <w:r w:rsidRPr="00E84459">
        <w:rPr>
          <w:rFonts w:ascii="Cambria" w:hAnsi="Cambria"/>
          <w:sz w:val="20"/>
          <w:szCs w:val="20"/>
        </w:rPr>
        <w:t>Zaproszenia.</w:t>
      </w:r>
    </w:p>
    <w:p w:rsidR="0079172F" w:rsidRPr="00E84459" w:rsidRDefault="00EF18F9" w:rsidP="008944F1">
      <w:pPr>
        <w:numPr>
          <w:ilvl w:val="0"/>
          <w:numId w:val="17"/>
        </w:numPr>
        <w:suppressAutoHyphens w:val="0"/>
        <w:spacing w:after="0" w:line="240" w:lineRule="auto"/>
        <w:ind w:left="1134" w:hanging="425"/>
        <w:jc w:val="both"/>
        <w:rPr>
          <w:rFonts w:ascii="Cambria" w:eastAsia="Times New Roman" w:hAnsi="Cambria" w:cs="Arial"/>
          <w:sz w:val="20"/>
          <w:szCs w:val="20"/>
          <w:lang w:eastAsia="pl-PL"/>
        </w:rPr>
      </w:pPr>
      <w:r w:rsidRPr="00E84459">
        <w:rPr>
          <w:rFonts w:ascii="Cambria" w:eastAsia="Times New Roman" w:hAnsi="Cambria" w:cs="Times New Roman"/>
          <w:sz w:val="20"/>
          <w:szCs w:val="20"/>
          <w:lang w:eastAsia="pl-PL"/>
        </w:rPr>
        <w:t xml:space="preserve">Zamawiający udzieli wyjaśnień niezwłocznie, jednak nie później niż na </w:t>
      </w:r>
      <w:r w:rsidR="00745E9D" w:rsidRPr="00E84459">
        <w:rPr>
          <w:rFonts w:ascii="Cambria" w:eastAsia="Times New Roman" w:hAnsi="Cambria" w:cs="Times New Roman"/>
          <w:sz w:val="20"/>
          <w:szCs w:val="20"/>
          <w:lang w:eastAsia="pl-PL"/>
        </w:rPr>
        <w:t>2</w:t>
      </w:r>
      <w:r w:rsidRPr="00E84459">
        <w:rPr>
          <w:rFonts w:ascii="Cambria" w:eastAsia="Times New Roman" w:hAnsi="Cambria" w:cs="Times New Roman"/>
          <w:sz w:val="20"/>
          <w:szCs w:val="20"/>
          <w:lang w:eastAsia="pl-PL"/>
        </w:rPr>
        <w:t xml:space="preserve"> dni przed upływem terminu składania ofert, pod warunkiem że wniosek o wyjaśnienie treści Zaproszenia wpłynął do Zamawiającego nie później niż na odpowiednio </w:t>
      </w:r>
      <w:r w:rsidR="00745E9D" w:rsidRPr="00E84459">
        <w:rPr>
          <w:rFonts w:ascii="Cambria" w:eastAsia="Times New Roman" w:hAnsi="Cambria" w:cs="Times New Roman"/>
          <w:sz w:val="20"/>
          <w:szCs w:val="20"/>
          <w:lang w:eastAsia="pl-PL"/>
        </w:rPr>
        <w:t>4</w:t>
      </w:r>
      <w:r w:rsidRPr="00E84459">
        <w:rPr>
          <w:rFonts w:ascii="Cambria" w:eastAsia="Times New Roman" w:hAnsi="Cambria" w:cs="Times New Roman"/>
          <w:sz w:val="20"/>
          <w:szCs w:val="20"/>
          <w:lang w:eastAsia="pl-PL"/>
        </w:rPr>
        <w:t xml:space="preserve"> dni przed upływem terminu składania ofert. </w:t>
      </w:r>
    </w:p>
    <w:p w:rsidR="0079172F" w:rsidRPr="00E84459" w:rsidRDefault="0079172F" w:rsidP="008944F1">
      <w:pPr>
        <w:pStyle w:val="Tekstpodstawowy"/>
        <w:widowControl w:val="0"/>
        <w:numPr>
          <w:ilvl w:val="2"/>
          <w:numId w:val="8"/>
        </w:numPr>
        <w:spacing w:after="0"/>
        <w:ind w:left="851" w:hanging="425"/>
        <w:rPr>
          <w:rFonts w:ascii="Cambria" w:hAnsi="Cambria" w:cs="Arial"/>
          <w:b/>
          <w:bCs/>
          <w:sz w:val="20"/>
          <w:szCs w:val="20"/>
        </w:rPr>
      </w:pPr>
      <w:r w:rsidRPr="00E84459">
        <w:rPr>
          <w:rFonts w:ascii="Cambria" w:hAnsi="Cambria" w:cs="Arial"/>
          <w:b/>
          <w:bCs/>
          <w:sz w:val="20"/>
          <w:szCs w:val="20"/>
        </w:rPr>
        <w:t>Wskazanie osób uprawnionych do porozumiewania się z Wykonawcami.</w:t>
      </w:r>
    </w:p>
    <w:p w:rsidR="001B1975" w:rsidRPr="00E84459" w:rsidRDefault="0079172F" w:rsidP="008944F1">
      <w:pPr>
        <w:pStyle w:val="Tekstpodstawowy"/>
        <w:widowControl w:val="0"/>
        <w:numPr>
          <w:ilvl w:val="0"/>
          <w:numId w:val="18"/>
        </w:numPr>
        <w:spacing w:after="0"/>
        <w:ind w:left="1134"/>
        <w:jc w:val="both"/>
        <w:rPr>
          <w:rFonts w:ascii="Cambria" w:hAnsi="Cambria" w:cs="Arial"/>
          <w:b/>
          <w:bCs/>
          <w:color w:val="000000" w:themeColor="text1"/>
          <w:sz w:val="20"/>
          <w:szCs w:val="20"/>
          <w:u w:val="single"/>
        </w:rPr>
      </w:pPr>
      <w:r w:rsidRPr="00E84459">
        <w:rPr>
          <w:rFonts w:ascii="Cambria" w:hAnsi="Cambria" w:cs="Arial"/>
          <w:sz w:val="20"/>
          <w:szCs w:val="20"/>
        </w:rPr>
        <w:t xml:space="preserve">Dodatkowe informacje dotyczące zamówienia można otrzymać w godz. </w:t>
      </w:r>
      <w:r w:rsidRPr="00E84459">
        <w:rPr>
          <w:rFonts w:ascii="Cambria" w:hAnsi="Cambria" w:cs="Arial"/>
          <w:bCs/>
          <w:sz w:val="20"/>
          <w:szCs w:val="20"/>
        </w:rPr>
        <w:t>od 08:00 do 15:30</w:t>
      </w:r>
      <w:r w:rsidR="00623E83" w:rsidRPr="00E84459">
        <w:rPr>
          <w:rFonts w:ascii="Cambria" w:hAnsi="Cambria" w:cs="Arial"/>
          <w:sz w:val="20"/>
          <w:szCs w:val="20"/>
        </w:rPr>
        <w:t xml:space="preserve"> pod adresem </w:t>
      </w:r>
      <w:hyperlink r:id="rId10" w:history="1">
        <w:r w:rsidR="00623E83" w:rsidRPr="00E84459">
          <w:rPr>
            <w:rStyle w:val="Hipercze"/>
            <w:rFonts w:ascii="Cambria" w:hAnsi="Cambria" w:cs="Arial"/>
            <w:sz w:val="20"/>
            <w:szCs w:val="20"/>
          </w:rPr>
          <w:t>zamowienia@zdz.kielce.pl</w:t>
        </w:r>
      </w:hyperlink>
      <w:r w:rsidR="00623E83" w:rsidRPr="00E84459">
        <w:rPr>
          <w:rFonts w:ascii="Cambria" w:hAnsi="Cambria" w:cs="Arial"/>
          <w:sz w:val="20"/>
          <w:szCs w:val="20"/>
        </w:rPr>
        <w:t xml:space="preserve">. </w:t>
      </w:r>
    </w:p>
    <w:p w:rsidR="0079172F" w:rsidRPr="00E84459" w:rsidRDefault="0079172F" w:rsidP="008944F1">
      <w:pPr>
        <w:pStyle w:val="Tekstpodstawowy"/>
        <w:widowControl w:val="0"/>
        <w:numPr>
          <w:ilvl w:val="2"/>
          <w:numId w:val="8"/>
        </w:numPr>
        <w:spacing w:after="0"/>
        <w:ind w:left="851" w:hanging="425"/>
        <w:jc w:val="both"/>
        <w:rPr>
          <w:rFonts w:ascii="Cambria" w:hAnsi="Cambria" w:cs="Arial"/>
          <w:b/>
          <w:bCs/>
          <w:sz w:val="20"/>
          <w:szCs w:val="20"/>
        </w:rPr>
      </w:pPr>
      <w:r w:rsidRPr="00E84459">
        <w:rPr>
          <w:rFonts w:ascii="Cambria" w:hAnsi="Cambria" w:cs="Arial"/>
          <w:b/>
          <w:sz w:val="20"/>
          <w:szCs w:val="20"/>
        </w:rPr>
        <w:t>Termin związania ofertą</w:t>
      </w:r>
    </w:p>
    <w:p w:rsidR="001B1975" w:rsidRPr="00E84459" w:rsidRDefault="0079172F" w:rsidP="008944F1">
      <w:pPr>
        <w:pStyle w:val="Tekstpodstawowy"/>
        <w:tabs>
          <w:tab w:val="left" w:pos="-1701"/>
        </w:tabs>
        <w:spacing w:after="0"/>
        <w:ind w:left="851"/>
        <w:rPr>
          <w:rFonts w:ascii="Cambria" w:hAnsi="Cambria" w:cs="Arial"/>
          <w:sz w:val="20"/>
          <w:szCs w:val="20"/>
        </w:rPr>
      </w:pPr>
      <w:r w:rsidRPr="00E84459">
        <w:rPr>
          <w:rFonts w:ascii="Cambria" w:hAnsi="Cambria" w:cs="Arial"/>
          <w:sz w:val="20"/>
          <w:szCs w:val="20"/>
        </w:rPr>
        <w:t>Termin związania ofertą upływa po 30 dniach od daty terminu składania ofert.</w:t>
      </w:r>
    </w:p>
    <w:p w:rsidR="0079172F" w:rsidRPr="00E84459" w:rsidRDefault="0079172F" w:rsidP="008944F1">
      <w:pPr>
        <w:pStyle w:val="Tekstpodstawowy"/>
        <w:widowControl w:val="0"/>
        <w:numPr>
          <w:ilvl w:val="2"/>
          <w:numId w:val="8"/>
        </w:numPr>
        <w:spacing w:after="0"/>
        <w:ind w:left="851" w:hanging="425"/>
        <w:jc w:val="both"/>
        <w:rPr>
          <w:rFonts w:ascii="Cambria" w:hAnsi="Cambria" w:cs="Arial"/>
          <w:b/>
          <w:bCs/>
          <w:sz w:val="20"/>
          <w:szCs w:val="20"/>
        </w:rPr>
      </w:pPr>
      <w:r w:rsidRPr="00E84459">
        <w:rPr>
          <w:rFonts w:ascii="Cambria" w:hAnsi="Cambria" w:cs="Arial"/>
          <w:b/>
          <w:sz w:val="20"/>
          <w:szCs w:val="20"/>
        </w:rPr>
        <w:t>Wymagania dotyczące wadium</w:t>
      </w:r>
      <w:r w:rsidR="00413DAA" w:rsidRPr="00E84459">
        <w:rPr>
          <w:rFonts w:ascii="Cambria" w:hAnsi="Cambria" w:cs="Arial"/>
          <w:b/>
          <w:sz w:val="20"/>
          <w:szCs w:val="20"/>
        </w:rPr>
        <w:t xml:space="preserve"> i zabezpieczenia należytego umowy</w:t>
      </w:r>
    </w:p>
    <w:p w:rsidR="00E31DD3" w:rsidRPr="00E84459" w:rsidRDefault="00E31DD3" w:rsidP="005340DE">
      <w:pPr>
        <w:pStyle w:val="Akapitzlist"/>
        <w:spacing w:after="0" w:line="240" w:lineRule="auto"/>
        <w:ind w:left="851"/>
        <w:jc w:val="both"/>
        <w:rPr>
          <w:rFonts w:ascii="Cambria" w:hAnsi="Cambria" w:cs="Arial"/>
          <w:sz w:val="20"/>
          <w:szCs w:val="20"/>
        </w:rPr>
      </w:pPr>
      <w:r w:rsidRPr="00E84459">
        <w:rPr>
          <w:rFonts w:ascii="Cambria" w:eastAsia="Times New Roman" w:hAnsi="Cambria" w:cs="Arial"/>
          <w:sz w:val="20"/>
          <w:szCs w:val="20"/>
          <w:lang w:eastAsia="pl-PL"/>
        </w:rPr>
        <w:t xml:space="preserve">Zamawiający </w:t>
      </w:r>
      <w:r w:rsidR="005340DE" w:rsidRPr="00E84459">
        <w:rPr>
          <w:rFonts w:ascii="Cambria" w:eastAsia="Times New Roman" w:hAnsi="Cambria" w:cs="Arial"/>
          <w:sz w:val="20"/>
          <w:szCs w:val="20"/>
          <w:lang w:eastAsia="pl-PL"/>
        </w:rPr>
        <w:t xml:space="preserve">nie </w:t>
      </w:r>
      <w:r w:rsidRPr="00E84459">
        <w:rPr>
          <w:rFonts w:ascii="Cambria" w:eastAsia="Times New Roman" w:hAnsi="Cambria" w:cs="Arial"/>
          <w:sz w:val="20"/>
          <w:szCs w:val="20"/>
          <w:lang w:eastAsia="pl-PL"/>
        </w:rPr>
        <w:t xml:space="preserve">wymaga wpłaty wadium. </w:t>
      </w:r>
    </w:p>
    <w:p w:rsidR="0079172F" w:rsidRPr="00E84459" w:rsidRDefault="0079172F" w:rsidP="008944F1">
      <w:pPr>
        <w:pStyle w:val="Tekstpodstawowy"/>
        <w:widowControl w:val="0"/>
        <w:numPr>
          <w:ilvl w:val="2"/>
          <w:numId w:val="8"/>
        </w:numPr>
        <w:spacing w:after="0"/>
        <w:ind w:left="851" w:hanging="425"/>
        <w:jc w:val="both"/>
        <w:rPr>
          <w:rFonts w:ascii="Cambria" w:hAnsi="Cambria" w:cs="Arial"/>
          <w:b/>
          <w:bCs/>
          <w:sz w:val="20"/>
          <w:szCs w:val="20"/>
        </w:rPr>
      </w:pPr>
      <w:r w:rsidRPr="00E84459">
        <w:rPr>
          <w:rFonts w:ascii="Cambria" w:hAnsi="Cambria" w:cs="Arial"/>
          <w:b/>
          <w:sz w:val="20"/>
          <w:szCs w:val="20"/>
        </w:rPr>
        <w:t>Opis sposobu przygotowania ofert.</w:t>
      </w:r>
    </w:p>
    <w:p w:rsidR="0079172F" w:rsidRPr="00E84459" w:rsidRDefault="0079172F" w:rsidP="008944F1">
      <w:pPr>
        <w:pStyle w:val="Tekstpodstawowy"/>
        <w:numPr>
          <w:ilvl w:val="0"/>
          <w:numId w:val="19"/>
        </w:numPr>
        <w:suppressAutoHyphens w:val="0"/>
        <w:spacing w:after="0"/>
        <w:ind w:left="1134" w:hanging="425"/>
        <w:jc w:val="both"/>
        <w:rPr>
          <w:rFonts w:ascii="Cambria" w:hAnsi="Cambria" w:cs="Arial"/>
          <w:sz w:val="20"/>
          <w:szCs w:val="20"/>
        </w:rPr>
      </w:pPr>
      <w:r w:rsidRPr="00E84459">
        <w:rPr>
          <w:rFonts w:ascii="Cambria" w:hAnsi="Cambria" w:cs="Arial"/>
          <w:sz w:val="20"/>
          <w:szCs w:val="20"/>
        </w:rPr>
        <w:t xml:space="preserve">Oferta musi być sporządzona w języku polskim, pod rygorem nieważności w formie pisemnej. </w:t>
      </w:r>
    </w:p>
    <w:p w:rsidR="0079172F" w:rsidRPr="00E84459" w:rsidRDefault="0079172F" w:rsidP="008944F1">
      <w:pPr>
        <w:pStyle w:val="Tekstpodstawowy"/>
        <w:numPr>
          <w:ilvl w:val="0"/>
          <w:numId w:val="19"/>
        </w:numPr>
        <w:suppressAutoHyphens w:val="0"/>
        <w:spacing w:after="0"/>
        <w:ind w:left="1134" w:hanging="425"/>
        <w:jc w:val="both"/>
        <w:rPr>
          <w:rFonts w:ascii="Cambria" w:hAnsi="Cambria" w:cs="Arial"/>
          <w:sz w:val="20"/>
          <w:szCs w:val="20"/>
        </w:rPr>
      </w:pPr>
      <w:r w:rsidRPr="00E84459">
        <w:rPr>
          <w:rFonts w:ascii="Cambria" w:hAnsi="Cambria" w:cs="Arial"/>
          <w:sz w:val="20"/>
          <w:szCs w:val="20"/>
        </w:rPr>
        <w:t>Oferta powinna być sporządzona z uwzględnieniem wszelkich wymagań Zamawiającego, określonych w Zaproszeniu.</w:t>
      </w:r>
    </w:p>
    <w:p w:rsidR="0079172F" w:rsidRPr="00E84459" w:rsidRDefault="0079172F" w:rsidP="008944F1">
      <w:pPr>
        <w:pStyle w:val="Tekstpodstawowy"/>
        <w:numPr>
          <w:ilvl w:val="0"/>
          <w:numId w:val="19"/>
        </w:numPr>
        <w:suppressAutoHyphens w:val="0"/>
        <w:spacing w:after="0"/>
        <w:ind w:left="1134" w:hanging="425"/>
        <w:jc w:val="both"/>
        <w:rPr>
          <w:rFonts w:ascii="Cambria" w:hAnsi="Cambria" w:cs="Arial"/>
          <w:sz w:val="20"/>
          <w:szCs w:val="20"/>
        </w:rPr>
      </w:pPr>
      <w:r w:rsidRPr="00E84459">
        <w:rPr>
          <w:rFonts w:ascii="Cambria" w:hAnsi="Cambria" w:cs="Arial"/>
          <w:sz w:val="20"/>
          <w:szCs w:val="20"/>
        </w:rPr>
        <w:t>Ofertę należy złożyć w zamkniętej kopercie, zapieczętowanej w sposób gwarantujący zachowanie w poufności jej treści oraz zabezpieczającej jej nienaruszalność do terminu otwarcia ofert.</w:t>
      </w:r>
    </w:p>
    <w:p w:rsidR="00413DAA" w:rsidRPr="00E84459" w:rsidRDefault="0079172F" w:rsidP="008944F1">
      <w:pPr>
        <w:pStyle w:val="Tekstpodstawowy"/>
        <w:numPr>
          <w:ilvl w:val="0"/>
          <w:numId w:val="19"/>
        </w:numPr>
        <w:suppressAutoHyphens w:val="0"/>
        <w:spacing w:after="0"/>
        <w:ind w:left="1134" w:hanging="425"/>
        <w:jc w:val="both"/>
        <w:rPr>
          <w:rFonts w:ascii="Cambria" w:hAnsi="Cambria" w:cs="Arial"/>
          <w:sz w:val="20"/>
          <w:szCs w:val="20"/>
        </w:rPr>
      </w:pPr>
      <w:r w:rsidRPr="00E84459">
        <w:rPr>
          <w:rFonts w:ascii="Cambria" w:hAnsi="Cambria" w:cs="Arial"/>
          <w:sz w:val="20"/>
          <w:szCs w:val="20"/>
        </w:rPr>
        <w:t xml:space="preserve">Na kopercie oferty należy zamieścić </w:t>
      </w:r>
      <w:r w:rsidR="006B684A" w:rsidRPr="00E84459">
        <w:rPr>
          <w:rFonts w:ascii="Cambria" w:hAnsi="Cambria" w:cs="Arial"/>
          <w:sz w:val="20"/>
          <w:szCs w:val="20"/>
        </w:rPr>
        <w:t xml:space="preserve">Dane WYKONAWCY oraz </w:t>
      </w:r>
      <w:r w:rsidRPr="00E84459">
        <w:rPr>
          <w:rFonts w:ascii="Cambria" w:hAnsi="Cambria" w:cs="Arial"/>
          <w:sz w:val="20"/>
          <w:szCs w:val="20"/>
        </w:rPr>
        <w:t xml:space="preserve">następujące informacje: </w:t>
      </w:r>
    </w:p>
    <w:p w:rsidR="00360DD5" w:rsidRPr="00E84459" w:rsidRDefault="001A7C94" w:rsidP="00F02C45">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center"/>
        <w:rPr>
          <w:rFonts w:ascii="Cambria" w:hAnsi="Cambria"/>
          <w:b/>
          <w:bCs/>
          <w:sz w:val="20"/>
          <w:szCs w:val="20"/>
        </w:rPr>
      </w:pPr>
      <w:r w:rsidRPr="00E84459">
        <w:rPr>
          <w:rFonts w:ascii="Cambria" w:hAnsi="Cambria"/>
          <w:b/>
          <w:sz w:val="20"/>
          <w:szCs w:val="20"/>
        </w:rPr>
        <w:t>„DOSTAWA ELEMENTÓW UBIORU UCZNIA BRANŻOWYCH ODDZIAŁÓW WOJSKOWYCH</w:t>
      </w:r>
      <w:r w:rsidR="00875090" w:rsidRPr="00E84459">
        <w:rPr>
          <w:rFonts w:ascii="Cambria" w:hAnsi="Cambria"/>
          <w:b/>
          <w:sz w:val="20"/>
          <w:szCs w:val="20"/>
        </w:rPr>
        <w:t>”</w:t>
      </w:r>
      <w:r w:rsidR="00875090" w:rsidRPr="00E84459">
        <w:rPr>
          <w:rFonts w:ascii="Cambria" w:hAnsi="Cambria"/>
          <w:b/>
          <w:bCs/>
          <w:sz w:val="20"/>
          <w:szCs w:val="20"/>
        </w:rPr>
        <w:t xml:space="preserve"> </w:t>
      </w:r>
      <w:r w:rsidR="00413DAA" w:rsidRPr="00E84459">
        <w:rPr>
          <w:rFonts w:ascii="Cambria" w:hAnsi="Cambria"/>
          <w:b/>
          <w:bCs/>
          <w:sz w:val="20"/>
          <w:szCs w:val="20"/>
        </w:rPr>
        <w:br/>
      </w:r>
      <w:r w:rsidR="00413DAA" w:rsidRPr="00E602ED">
        <w:rPr>
          <w:rFonts w:ascii="Cambria" w:hAnsi="Cambria"/>
          <w:b/>
          <w:bCs/>
          <w:sz w:val="20"/>
          <w:szCs w:val="20"/>
          <w:highlight w:val="yellow"/>
        </w:rPr>
        <w:t xml:space="preserve">Nie otwierać przed </w:t>
      </w:r>
      <w:r w:rsidR="003633EC" w:rsidRPr="00E602ED">
        <w:rPr>
          <w:rFonts w:ascii="Cambria" w:hAnsi="Cambria"/>
          <w:b/>
          <w:bCs/>
          <w:sz w:val="20"/>
          <w:szCs w:val="20"/>
          <w:highlight w:val="yellow"/>
        </w:rPr>
        <w:t>12</w:t>
      </w:r>
      <w:r w:rsidR="00F02C45" w:rsidRPr="00E602ED">
        <w:rPr>
          <w:rFonts w:ascii="Cambria" w:hAnsi="Cambria"/>
          <w:b/>
          <w:bCs/>
          <w:sz w:val="20"/>
          <w:szCs w:val="20"/>
          <w:highlight w:val="yellow"/>
        </w:rPr>
        <w:t>.11</w:t>
      </w:r>
      <w:r w:rsidR="005D08A6" w:rsidRPr="00E602ED">
        <w:rPr>
          <w:rFonts w:ascii="Cambria" w:hAnsi="Cambria"/>
          <w:b/>
          <w:bCs/>
          <w:sz w:val="20"/>
          <w:szCs w:val="20"/>
          <w:highlight w:val="yellow"/>
        </w:rPr>
        <w:t>.</w:t>
      </w:r>
      <w:r w:rsidR="009B3037" w:rsidRPr="00E602ED">
        <w:rPr>
          <w:rFonts w:ascii="Cambria" w:hAnsi="Cambria"/>
          <w:b/>
          <w:bCs/>
          <w:sz w:val="20"/>
          <w:szCs w:val="20"/>
          <w:highlight w:val="yellow"/>
        </w:rPr>
        <w:t>202</w:t>
      </w:r>
      <w:r w:rsidR="00F02C45" w:rsidRPr="00E602ED">
        <w:rPr>
          <w:rFonts w:ascii="Cambria" w:hAnsi="Cambria"/>
          <w:b/>
          <w:bCs/>
          <w:sz w:val="20"/>
          <w:szCs w:val="20"/>
          <w:highlight w:val="yellow"/>
        </w:rPr>
        <w:t>5</w:t>
      </w:r>
      <w:r w:rsidR="0079172F" w:rsidRPr="00E602ED">
        <w:rPr>
          <w:rFonts w:ascii="Cambria" w:hAnsi="Cambria"/>
          <w:b/>
          <w:bCs/>
          <w:sz w:val="20"/>
          <w:szCs w:val="20"/>
          <w:highlight w:val="yellow"/>
        </w:rPr>
        <w:t xml:space="preserve"> godz. 10:00</w:t>
      </w:r>
    </w:p>
    <w:p w:rsidR="00F02C45" w:rsidRDefault="00F02C45" w:rsidP="00F02C45">
      <w:pPr>
        <w:pStyle w:val="Tekstpodstawowy"/>
        <w:suppressAutoHyphens w:val="0"/>
        <w:spacing w:after="0"/>
        <w:ind w:left="1134"/>
        <w:jc w:val="both"/>
        <w:rPr>
          <w:rFonts w:ascii="Cambria" w:hAnsi="Cambria" w:cs="Arial"/>
          <w:sz w:val="20"/>
          <w:szCs w:val="20"/>
        </w:rPr>
      </w:pPr>
    </w:p>
    <w:p w:rsidR="0079172F" w:rsidRPr="00E84459" w:rsidRDefault="0079172F" w:rsidP="008944F1">
      <w:pPr>
        <w:pStyle w:val="Tekstpodstawowy"/>
        <w:numPr>
          <w:ilvl w:val="0"/>
          <w:numId w:val="20"/>
        </w:numPr>
        <w:suppressAutoHyphens w:val="0"/>
        <w:spacing w:after="0"/>
        <w:ind w:left="1134"/>
        <w:jc w:val="both"/>
        <w:rPr>
          <w:rFonts w:ascii="Cambria" w:hAnsi="Cambria" w:cs="Arial"/>
          <w:sz w:val="20"/>
          <w:szCs w:val="20"/>
        </w:rPr>
      </w:pPr>
      <w:r w:rsidRPr="00E84459">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E84459" w:rsidRDefault="0079172F" w:rsidP="008944F1">
      <w:pPr>
        <w:pStyle w:val="Tekstpodstawowy"/>
        <w:numPr>
          <w:ilvl w:val="0"/>
          <w:numId w:val="20"/>
        </w:numPr>
        <w:suppressAutoHyphens w:val="0"/>
        <w:spacing w:after="0"/>
        <w:ind w:left="1134"/>
        <w:jc w:val="both"/>
        <w:rPr>
          <w:rFonts w:ascii="Cambria" w:hAnsi="Cambria" w:cs="Arial"/>
          <w:sz w:val="20"/>
          <w:szCs w:val="20"/>
        </w:rPr>
      </w:pPr>
      <w:r w:rsidRPr="00E84459">
        <w:rPr>
          <w:rFonts w:ascii="Cambria" w:hAnsi="Cambria"/>
          <w:sz w:val="20"/>
          <w:szCs w:val="20"/>
        </w:rPr>
        <w:t xml:space="preserve">Przedmiotowe Zaproszenie znajduje się na stronie internetowej Zamawiającego. Wykonawca przed złożeniem oferty zobowiązany jest zapoznać się z informacjami umieszczonymi na </w:t>
      </w:r>
      <w:r w:rsidR="00623E83" w:rsidRPr="00E84459">
        <w:rPr>
          <w:rFonts w:ascii="Cambria" w:hAnsi="Cambria"/>
          <w:sz w:val="20"/>
          <w:szCs w:val="20"/>
        </w:rPr>
        <w:t>tych stronach</w:t>
      </w:r>
      <w:r w:rsidRPr="00E84459">
        <w:rPr>
          <w:rFonts w:ascii="Cambria" w:hAnsi="Cambria"/>
          <w:sz w:val="20"/>
          <w:szCs w:val="20"/>
        </w:rPr>
        <w:t>, gdyż wszelkie informacje związane z zapytaniami do przedmiotowego postępowania oraz od</w:t>
      </w:r>
      <w:r w:rsidR="00F97AF7" w:rsidRPr="00E84459">
        <w:rPr>
          <w:rFonts w:ascii="Cambria" w:hAnsi="Cambria"/>
          <w:sz w:val="20"/>
          <w:szCs w:val="20"/>
        </w:rPr>
        <w:t>powiedzi na pytania W</w:t>
      </w:r>
      <w:r w:rsidRPr="00E84459">
        <w:rPr>
          <w:rFonts w:ascii="Cambria" w:hAnsi="Cambria"/>
          <w:sz w:val="20"/>
          <w:szCs w:val="20"/>
        </w:rPr>
        <w:t>ykonawców</w:t>
      </w:r>
      <w:r w:rsidR="00F97AF7" w:rsidRPr="00E84459">
        <w:rPr>
          <w:rFonts w:ascii="Cambria" w:hAnsi="Cambria"/>
          <w:sz w:val="20"/>
          <w:szCs w:val="20"/>
        </w:rPr>
        <w:t>,</w:t>
      </w:r>
      <w:r w:rsidR="00623E83" w:rsidRPr="00E84459">
        <w:rPr>
          <w:rFonts w:ascii="Cambria" w:hAnsi="Cambria"/>
          <w:sz w:val="20"/>
          <w:szCs w:val="20"/>
        </w:rPr>
        <w:t xml:space="preserve"> Zamawiający zamieści na tych stronach.</w:t>
      </w:r>
    </w:p>
    <w:p w:rsidR="0079172F" w:rsidRPr="00E84459" w:rsidRDefault="0079172F" w:rsidP="008944F1">
      <w:pPr>
        <w:pStyle w:val="Tekstpodstawowy"/>
        <w:widowControl w:val="0"/>
        <w:numPr>
          <w:ilvl w:val="2"/>
          <w:numId w:val="8"/>
        </w:numPr>
        <w:spacing w:after="0"/>
        <w:ind w:left="709" w:hanging="425"/>
        <w:jc w:val="both"/>
        <w:rPr>
          <w:rFonts w:ascii="Cambria" w:hAnsi="Cambria" w:cs="Arial"/>
          <w:b/>
          <w:sz w:val="20"/>
          <w:szCs w:val="20"/>
        </w:rPr>
      </w:pPr>
      <w:r w:rsidRPr="00E84459">
        <w:rPr>
          <w:rFonts w:ascii="Cambria" w:hAnsi="Cambria" w:cs="Arial"/>
          <w:b/>
          <w:sz w:val="20"/>
          <w:szCs w:val="20"/>
        </w:rPr>
        <w:t xml:space="preserve">Miejsce i termin składania ofert. </w:t>
      </w:r>
    </w:p>
    <w:p w:rsidR="0079172F" w:rsidRPr="00E84459"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Cambria" w:hAnsi="Cambria" w:cs="Times New Roman"/>
          <w:b/>
          <w:bCs/>
          <w:sz w:val="20"/>
          <w:szCs w:val="20"/>
        </w:rPr>
      </w:pPr>
      <w:r w:rsidRPr="00E84459">
        <w:rPr>
          <w:rFonts w:ascii="Cambria" w:hAnsi="Cambria" w:cs="Arial"/>
          <w:sz w:val="20"/>
          <w:szCs w:val="20"/>
        </w:rPr>
        <w:lastRenderedPageBreak/>
        <w:t xml:space="preserve">Ofertę należy złożyć w siedzibie Zamawiającego, </w:t>
      </w:r>
      <w:r w:rsidR="008717A5" w:rsidRPr="00E602ED">
        <w:rPr>
          <w:rFonts w:ascii="Cambria" w:hAnsi="Cambria" w:cs="Arial"/>
          <w:b/>
          <w:sz w:val="20"/>
          <w:szCs w:val="20"/>
          <w:highlight w:val="yellow"/>
        </w:rPr>
        <w:t>Sekretariat</w:t>
      </w:r>
      <w:r w:rsidRPr="00E602ED">
        <w:rPr>
          <w:rFonts w:ascii="Cambria" w:hAnsi="Cambria" w:cs="Arial"/>
          <w:b/>
          <w:sz w:val="20"/>
          <w:szCs w:val="20"/>
          <w:highlight w:val="yellow"/>
        </w:rPr>
        <w:t xml:space="preserve"> Biura Zakładu ul. Śląska 9,  25-328 Kielce</w:t>
      </w:r>
      <w:r w:rsidRPr="00E84459">
        <w:rPr>
          <w:rFonts w:ascii="Cambria" w:hAnsi="Cambria" w:cs="Arial"/>
          <w:b/>
          <w:sz w:val="20"/>
          <w:szCs w:val="20"/>
        </w:rPr>
        <w:t xml:space="preserve"> </w:t>
      </w:r>
      <w:r w:rsidRPr="00E84459">
        <w:rPr>
          <w:rFonts w:ascii="Cambria" w:hAnsi="Cambria" w:cs="Arial"/>
          <w:sz w:val="20"/>
          <w:szCs w:val="20"/>
        </w:rPr>
        <w:t xml:space="preserve">w terminie </w:t>
      </w:r>
      <w:r w:rsidR="00901183" w:rsidRPr="00E84459">
        <w:rPr>
          <w:rFonts w:ascii="Cambria" w:hAnsi="Cambria" w:cs="Arial"/>
          <w:b/>
          <w:sz w:val="20"/>
          <w:szCs w:val="20"/>
        </w:rPr>
        <w:t>do dnia</w:t>
      </w:r>
      <w:r w:rsidR="006C003C" w:rsidRPr="00E84459">
        <w:rPr>
          <w:rFonts w:ascii="Cambria" w:hAnsi="Cambria" w:cs="Arial"/>
          <w:b/>
          <w:sz w:val="20"/>
          <w:szCs w:val="20"/>
        </w:rPr>
        <w:t xml:space="preserve"> </w:t>
      </w:r>
      <w:r w:rsidR="003633EC" w:rsidRPr="003633EC">
        <w:rPr>
          <w:rFonts w:ascii="Cambria" w:hAnsi="Cambria" w:cs="Arial"/>
          <w:b/>
          <w:sz w:val="20"/>
          <w:szCs w:val="20"/>
        </w:rPr>
        <w:t>12</w:t>
      </w:r>
      <w:r w:rsidR="00F02C45" w:rsidRPr="003633EC">
        <w:rPr>
          <w:rFonts w:ascii="Cambria" w:hAnsi="Cambria" w:cs="Arial"/>
          <w:b/>
          <w:sz w:val="20"/>
          <w:szCs w:val="20"/>
        </w:rPr>
        <w:t>.11</w:t>
      </w:r>
      <w:r w:rsidR="005D08A6" w:rsidRPr="003633EC">
        <w:rPr>
          <w:rFonts w:ascii="Cambria" w:hAnsi="Cambria" w:cs="Arial"/>
          <w:b/>
          <w:sz w:val="20"/>
          <w:szCs w:val="20"/>
        </w:rPr>
        <w:t>.</w:t>
      </w:r>
      <w:r w:rsidR="00020BC1" w:rsidRPr="003633EC">
        <w:rPr>
          <w:rFonts w:ascii="Cambria" w:hAnsi="Cambria" w:cs="Arial"/>
          <w:b/>
          <w:sz w:val="20"/>
          <w:szCs w:val="20"/>
        </w:rPr>
        <w:t>202</w:t>
      </w:r>
      <w:r w:rsidR="00F02C45" w:rsidRPr="003633EC">
        <w:rPr>
          <w:rFonts w:ascii="Cambria" w:hAnsi="Cambria" w:cs="Arial"/>
          <w:b/>
          <w:sz w:val="20"/>
          <w:szCs w:val="20"/>
        </w:rPr>
        <w:t>5</w:t>
      </w:r>
      <w:r w:rsidR="002C1DE7" w:rsidRPr="00E84459">
        <w:rPr>
          <w:rFonts w:ascii="Cambria" w:hAnsi="Cambria" w:cs="Arial"/>
          <w:b/>
          <w:sz w:val="20"/>
          <w:szCs w:val="20"/>
        </w:rPr>
        <w:t xml:space="preserve"> r.</w:t>
      </w:r>
      <w:r w:rsidRPr="00E84459">
        <w:rPr>
          <w:rFonts w:ascii="Cambria" w:hAnsi="Cambria"/>
          <w:b/>
          <w:bCs/>
          <w:sz w:val="20"/>
          <w:szCs w:val="20"/>
        </w:rPr>
        <w:t xml:space="preserve"> do godz. 10:00.</w:t>
      </w:r>
    </w:p>
    <w:p w:rsidR="0079172F" w:rsidRPr="00E84459"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Cambria" w:hAnsi="Cambria" w:cs="Times New Roman"/>
          <w:b/>
          <w:bCs/>
          <w:sz w:val="20"/>
          <w:szCs w:val="20"/>
        </w:rPr>
      </w:pPr>
      <w:r w:rsidRPr="00E84459">
        <w:rPr>
          <w:rFonts w:ascii="Cambria" w:hAnsi="Cambria" w:cs="Arial"/>
          <w:sz w:val="20"/>
          <w:szCs w:val="20"/>
        </w:rPr>
        <w:t>Oferta złożona po terminie zostanie zwrócona bez otwierania.</w:t>
      </w:r>
    </w:p>
    <w:p w:rsidR="001B1975" w:rsidRPr="00E84459"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Cambria" w:hAnsi="Cambria" w:cs="Times New Roman"/>
          <w:b/>
          <w:bCs/>
          <w:sz w:val="20"/>
          <w:szCs w:val="20"/>
        </w:rPr>
      </w:pPr>
      <w:r w:rsidRPr="00E84459">
        <w:rPr>
          <w:rFonts w:ascii="Cambria" w:hAnsi="Cambria" w:cs="Arial"/>
          <w:sz w:val="20"/>
          <w:szCs w:val="20"/>
        </w:rPr>
        <w:t>Zamawiający powiadomi o wynikach postępowania wszystkich Wykonawców. Wybranemu Wykonawcy Zamawiający wskaże termin i miejsce podpisania umowy.</w:t>
      </w:r>
    </w:p>
    <w:p w:rsidR="00E84459" w:rsidRPr="00774E86" w:rsidRDefault="00E84459" w:rsidP="00E84459">
      <w:pPr>
        <w:pStyle w:val="Tekstpodstawowy"/>
        <w:widowControl w:val="0"/>
        <w:numPr>
          <w:ilvl w:val="2"/>
          <w:numId w:val="8"/>
        </w:numPr>
        <w:spacing w:after="0"/>
        <w:ind w:left="709" w:hanging="425"/>
        <w:jc w:val="both"/>
        <w:rPr>
          <w:rFonts w:ascii="Cambria" w:hAnsi="Cambria" w:cs="Arial"/>
          <w:b/>
          <w:sz w:val="20"/>
          <w:szCs w:val="20"/>
        </w:rPr>
      </w:pPr>
      <w:r w:rsidRPr="00774E86">
        <w:rPr>
          <w:rFonts w:ascii="Cambria" w:hAnsi="Cambria" w:cs="Arial"/>
          <w:b/>
          <w:sz w:val="20"/>
          <w:szCs w:val="20"/>
        </w:rPr>
        <w:t>Opis sposobu obliczenia ceny oraz opis kryteriów, którymi Zamawiający będzie się kierował przy wyborze oferty wraz z podaniem znaczenia tych kryteriów i sposobu oceny ofert.</w:t>
      </w:r>
    </w:p>
    <w:p w:rsidR="00E84459" w:rsidRPr="00774E86" w:rsidRDefault="00E84459" w:rsidP="00E84459">
      <w:pPr>
        <w:pStyle w:val="Tekstpodstawowy"/>
        <w:numPr>
          <w:ilvl w:val="0"/>
          <w:numId w:val="22"/>
        </w:numPr>
        <w:suppressAutoHyphens w:val="0"/>
        <w:spacing w:after="0"/>
        <w:ind w:left="1134"/>
        <w:jc w:val="both"/>
        <w:rPr>
          <w:rFonts w:ascii="Cambria" w:hAnsi="Cambria" w:cs="Arial"/>
          <w:sz w:val="20"/>
          <w:szCs w:val="20"/>
        </w:rPr>
      </w:pPr>
      <w:r w:rsidRPr="00774E86">
        <w:rPr>
          <w:rFonts w:ascii="Cambria" w:hAnsi="Cambria"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84459" w:rsidRPr="00774E86" w:rsidRDefault="00E84459" w:rsidP="00E84459">
      <w:pPr>
        <w:pStyle w:val="Tekstpodstawowy"/>
        <w:numPr>
          <w:ilvl w:val="0"/>
          <w:numId w:val="22"/>
        </w:numPr>
        <w:suppressAutoHyphens w:val="0"/>
        <w:spacing w:after="0"/>
        <w:ind w:left="1134"/>
        <w:jc w:val="both"/>
        <w:rPr>
          <w:rFonts w:ascii="Cambria" w:hAnsi="Cambria" w:cs="Arial"/>
          <w:sz w:val="20"/>
          <w:szCs w:val="20"/>
        </w:rPr>
      </w:pPr>
      <w:r w:rsidRPr="00774E86">
        <w:rPr>
          <w:rFonts w:ascii="Cambria" w:hAnsi="Cambria"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E84459" w:rsidRPr="00774E86" w:rsidRDefault="00E84459" w:rsidP="00E84459">
      <w:pPr>
        <w:pStyle w:val="Tekstpodstawowy"/>
        <w:numPr>
          <w:ilvl w:val="0"/>
          <w:numId w:val="22"/>
        </w:numPr>
        <w:suppressAutoHyphens w:val="0"/>
        <w:spacing w:after="0"/>
        <w:ind w:left="1134"/>
        <w:jc w:val="both"/>
        <w:rPr>
          <w:rFonts w:ascii="Cambria" w:hAnsi="Cambria" w:cs="Arial"/>
          <w:sz w:val="20"/>
          <w:szCs w:val="20"/>
        </w:rPr>
      </w:pPr>
      <w:r w:rsidRPr="00774E86">
        <w:rPr>
          <w:rFonts w:ascii="Cambria" w:hAnsi="Cambria" w:cs="Arial"/>
          <w:sz w:val="20"/>
          <w:szCs w:val="20"/>
        </w:rPr>
        <w:t>Cena musi być podana w</w:t>
      </w:r>
      <w:r w:rsidRPr="00774E86">
        <w:rPr>
          <w:rFonts w:ascii="Cambria" w:hAnsi="Cambria" w:cs="Arial"/>
          <w:b/>
          <w:sz w:val="20"/>
          <w:szCs w:val="20"/>
        </w:rPr>
        <w:t xml:space="preserve"> złotych polskich</w:t>
      </w:r>
      <w:r w:rsidRPr="00774E86">
        <w:rPr>
          <w:rFonts w:ascii="Cambria" w:hAnsi="Cambria" w:cs="Arial"/>
          <w:sz w:val="20"/>
          <w:szCs w:val="20"/>
        </w:rPr>
        <w:t xml:space="preserve"> cyfrowo i słownie, w zaokrągleniu do drugiego miejsca po przecinku.</w:t>
      </w:r>
    </w:p>
    <w:p w:rsidR="00E84459" w:rsidRPr="00774E86" w:rsidRDefault="00E84459" w:rsidP="00E84459">
      <w:pPr>
        <w:pStyle w:val="Tekstpodstawowy"/>
        <w:numPr>
          <w:ilvl w:val="0"/>
          <w:numId w:val="22"/>
        </w:numPr>
        <w:suppressAutoHyphens w:val="0"/>
        <w:spacing w:after="0"/>
        <w:ind w:left="1134"/>
        <w:jc w:val="both"/>
        <w:rPr>
          <w:rFonts w:ascii="Cambria" w:hAnsi="Cambria" w:cs="Arial"/>
          <w:sz w:val="20"/>
          <w:szCs w:val="20"/>
        </w:rPr>
      </w:pPr>
      <w:r w:rsidRPr="00774E86">
        <w:rPr>
          <w:rFonts w:ascii="Cambria" w:hAnsi="Cambria" w:cs="Arial"/>
          <w:sz w:val="20"/>
          <w:szCs w:val="20"/>
        </w:rPr>
        <w:t>Zamawiający dokona oceny ofert na podstawie poniższego kryterium oceny ofert:</w:t>
      </w: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818"/>
      </w:tblGrid>
      <w:tr w:rsidR="00E84459" w:rsidRPr="00774E86" w:rsidTr="00E8445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E84459" w:rsidRPr="00774E86" w:rsidRDefault="00E84459" w:rsidP="00E84459">
            <w:pPr>
              <w:spacing w:after="0" w:line="240" w:lineRule="auto"/>
              <w:jc w:val="center"/>
              <w:rPr>
                <w:rFonts w:ascii="Cambria" w:hAnsi="Cambria" w:cs="Arial"/>
                <w:b/>
                <w:sz w:val="20"/>
                <w:szCs w:val="20"/>
              </w:rPr>
            </w:pPr>
            <w:r w:rsidRPr="00774E86">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E84459" w:rsidRPr="00774E86" w:rsidRDefault="00E84459" w:rsidP="00E84459">
            <w:pPr>
              <w:pStyle w:val="Nagwek7"/>
              <w:jc w:val="center"/>
              <w:rPr>
                <w:rFonts w:ascii="Cambria" w:hAnsi="Cambria" w:cs="Arial"/>
                <w:b w:val="0"/>
                <w:i/>
                <w:sz w:val="20"/>
                <w:szCs w:val="20"/>
              </w:rPr>
            </w:pPr>
            <w:r w:rsidRPr="00774E86">
              <w:rPr>
                <w:rFonts w:ascii="Cambria" w:hAnsi="Cambria" w:cs="Arial"/>
                <w:sz w:val="20"/>
                <w:szCs w:val="20"/>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E84459" w:rsidRPr="00774E86" w:rsidRDefault="00E84459" w:rsidP="00E84459">
            <w:pPr>
              <w:spacing w:after="0" w:line="240" w:lineRule="auto"/>
              <w:jc w:val="center"/>
              <w:rPr>
                <w:rFonts w:ascii="Cambria" w:hAnsi="Cambria" w:cs="Arial"/>
                <w:b/>
                <w:sz w:val="20"/>
                <w:szCs w:val="20"/>
              </w:rPr>
            </w:pPr>
            <w:r w:rsidRPr="00774E86">
              <w:rPr>
                <w:rFonts w:ascii="Cambria" w:hAnsi="Cambria" w:cs="Arial"/>
                <w:b/>
                <w:sz w:val="20"/>
                <w:szCs w:val="20"/>
              </w:rPr>
              <w:t>Znaczenie</w:t>
            </w:r>
          </w:p>
        </w:tc>
      </w:tr>
      <w:tr w:rsidR="00E84459" w:rsidRPr="00774E86" w:rsidTr="00E8445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E84459" w:rsidRPr="00774E86" w:rsidRDefault="00E84459" w:rsidP="00E84459">
            <w:pPr>
              <w:spacing w:after="0" w:line="240" w:lineRule="auto"/>
              <w:jc w:val="center"/>
              <w:rPr>
                <w:rFonts w:ascii="Cambria" w:hAnsi="Cambria" w:cs="Arial"/>
                <w:bCs/>
                <w:sz w:val="20"/>
                <w:szCs w:val="20"/>
              </w:rPr>
            </w:pPr>
            <w:r w:rsidRPr="00774E86">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E84459" w:rsidRPr="00774E86" w:rsidRDefault="00E84459" w:rsidP="00E84459">
            <w:pPr>
              <w:spacing w:after="0" w:line="240" w:lineRule="auto"/>
              <w:rPr>
                <w:rFonts w:ascii="Cambria" w:hAnsi="Cambria" w:cs="Arial"/>
                <w:bCs/>
                <w:sz w:val="20"/>
                <w:szCs w:val="20"/>
              </w:rPr>
            </w:pPr>
            <w:r w:rsidRPr="00774E86">
              <w:rPr>
                <w:rFonts w:ascii="Cambria" w:hAnsi="Cambria" w:cs="Arial"/>
                <w:bCs/>
                <w:sz w:val="20"/>
                <w:szCs w:val="20"/>
              </w:rPr>
              <w:t>Cena oferty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E84459" w:rsidRPr="00774E86" w:rsidRDefault="00E84459" w:rsidP="00E84459">
            <w:pPr>
              <w:spacing w:after="0" w:line="240" w:lineRule="auto"/>
              <w:jc w:val="center"/>
              <w:rPr>
                <w:rFonts w:ascii="Cambria" w:hAnsi="Cambria" w:cs="Arial"/>
                <w:bCs/>
                <w:sz w:val="20"/>
                <w:szCs w:val="20"/>
              </w:rPr>
            </w:pPr>
            <w:r w:rsidRPr="00774E86">
              <w:rPr>
                <w:rFonts w:ascii="Cambria" w:hAnsi="Cambria" w:cs="Arial"/>
                <w:bCs/>
                <w:sz w:val="20"/>
                <w:szCs w:val="20"/>
              </w:rPr>
              <w:t>100 %</w:t>
            </w:r>
          </w:p>
        </w:tc>
      </w:tr>
    </w:tbl>
    <w:p w:rsidR="00E84459" w:rsidRPr="00774E86" w:rsidRDefault="00E84459" w:rsidP="00E84459">
      <w:pPr>
        <w:spacing w:after="0" w:line="240" w:lineRule="auto"/>
        <w:ind w:left="1134"/>
        <w:jc w:val="both"/>
        <w:rPr>
          <w:rFonts w:ascii="Cambria" w:hAnsi="Cambria" w:cs="Arial"/>
          <w:sz w:val="20"/>
          <w:szCs w:val="20"/>
        </w:rPr>
      </w:pPr>
      <w:r w:rsidRPr="00774E86">
        <w:rPr>
          <w:rFonts w:ascii="Cambria" w:hAnsi="Cambria" w:cs="Arial"/>
          <w:sz w:val="20"/>
          <w:szCs w:val="20"/>
        </w:rPr>
        <w:t>Najkorzystniejsza oferta w odniesieniu do tych kryteriów może uzyskać maksimum 100 pkt. 1%=1pkt.</w:t>
      </w:r>
    </w:p>
    <w:p w:rsidR="00E84459" w:rsidRPr="00774E86" w:rsidRDefault="00E84459" w:rsidP="00E84459">
      <w:pPr>
        <w:pStyle w:val="Tekstpodstawowy"/>
        <w:widowControl w:val="0"/>
        <w:ind w:left="425" w:firstLine="709"/>
        <w:rPr>
          <w:rFonts w:ascii="Cambria" w:hAnsi="Cambria" w:cs="Arial"/>
          <w:sz w:val="20"/>
          <w:szCs w:val="20"/>
        </w:rPr>
      </w:pPr>
      <w:r w:rsidRPr="00774E86">
        <w:rPr>
          <w:rFonts w:ascii="Cambria" w:hAnsi="Cambria" w:cs="Arial"/>
          <w:sz w:val="20"/>
          <w:szCs w:val="20"/>
        </w:rPr>
        <w:t>Punkty przyznawane za kryteria będą liczone wg następujących zasad:</w:t>
      </w:r>
    </w:p>
    <w:p w:rsidR="00E84459" w:rsidRPr="00774E86" w:rsidRDefault="00E84459" w:rsidP="00E84459">
      <w:pPr>
        <w:numPr>
          <w:ilvl w:val="0"/>
          <w:numId w:val="67"/>
        </w:numPr>
        <w:suppressAutoHyphens w:val="0"/>
        <w:autoSpaceDE w:val="0"/>
        <w:autoSpaceDN w:val="0"/>
        <w:adjustRightInd w:val="0"/>
        <w:spacing w:after="60" w:line="240" w:lineRule="auto"/>
        <w:ind w:left="1440"/>
        <w:jc w:val="both"/>
        <w:rPr>
          <w:rFonts w:ascii="Cambria" w:eastAsia="Times New Roman" w:hAnsi="Cambria"/>
          <w:b/>
          <w:sz w:val="20"/>
          <w:szCs w:val="20"/>
          <w:u w:val="single"/>
        </w:rPr>
      </w:pPr>
      <w:r w:rsidRPr="00774E86">
        <w:rPr>
          <w:rFonts w:ascii="Cambria" w:eastAsia="Times New Roman" w:hAnsi="Cambria"/>
          <w:b/>
          <w:sz w:val="20"/>
          <w:szCs w:val="20"/>
          <w:u w:val="single"/>
        </w:rPr>
        <w:t xml:space="preserve">Cena oferty brutto: 100% </w:t>
      </w:r>
      <w:r w:rsidRPr="00774E86">
        <w:rPr>
          <w:rFonts w:ascii="Cambria" w:eastAsia="Times New Roman" w:hAnsi="Cambria"/>
          <w:b/>
          <w:sz w:val="20"/>
          <w:szCs w:val="20"/>
        </w:rPr>
        <w:tab/>
      </w:r>
      <w:r w:rsidRPr="00774E86">
        <w:rPr>
          <w:rFonts w:ascii="Cambria" w:eastAsia="Times New Roman" w:hAnsi="Cambria"/>
          <w:b/>
          <w:sz w:val="20"/>
          <w:szCs w:val="20"/>
          <w:u w:val="single"/>
        </w:rPr>
        <w:t xml:space="preserve"> </w:t>
      </w:r>
    </w:p>
    <w:p w:rsidR="00E84459" w:rsidRPr="00774E86" w:rsidRDefault="00E84459" w:rsidP="00E84459">
      <w:pPr>
        <w:autoSpaceDE w:val="0"/>
        <w:autoSpaceDN w:val="0"/>
        <w:adjustRightInd w:val="0"/>
        <w:spacing w:after="60" w:line="240" w:lineRule="auto"/>
        <w:ind w:left="1080"/>
        <w:jc w:val="both"/>
        <w:rPr>
          <w:rFonts w:ascii="Cambria" w:hAnsi="Cambria"/>
          <w:sz w:val="20"/>
          <w:szCs w:val="20"/>
        </w:rPr>
      </w:pPr>
      <w:r w:rsidRPr="00774E86">
        <w:rPr>
          <w:rFonts w:ascii="Cambria" w:hAnsi="Cambria"/>
          <w:sz w:val="20"/>
          <w:szCs w:val="20"/>
        </w:rPr>
        <w:t>Kryterium Cena (C) będzie oceniane w wyniku porównania ceny oferty najkorzystniejszej (</w:t>
      </w:r>
      <w:proofErr w:type="spellStart"/>
      <w:r w:rsidRPr="00774E86">
        <w:rPr>
          <w:rFonts w:ascii="Cambria" w:hAnsi="Cambria"/>
          <w:sz w:val="20"/>
          <w:szCs w:val="20"/>
        </w:rPr>
        <w:t>Cmin</w:t>
      </w:r>
      <w:proofErr w:type="spellEnd"/>
      <w:r w:rsidRPr="00774E86">
        <w:rPr>
          <w:rFonts w:ascii="Cambria" w:hAnsi="Cambria"/>
          <w:sz w:val="20"/>
          <w:szCs w:val="20"/>
        </w:rPr>
        <w:t>) z ceną podaną w ofercie rozpatrywanej (</w:t>
      </w:r>
      <w:proofErr w:type="spellStart"/>
      <w:r w:rsidRPr="00774E86">
        <w:rPr>
          <w:rFonts w:ascii="Cambria" w:hAnsi="Cambria"/>
          <w:sz w:val="20"/>
          <w:szCs w:val="20"/>
        </w:rPr>
        <w:t>Cor</w:t>
      </w:r>
      <w:proofErr w:type="spellEnd"/>
      <w:r w:rsidRPr="00774E86">
        <w:rPr>
          <w:rFonts w:ascii="Cambria" w:hAnsi="Cambria"/>
          <w:sz w:val="20"/>
          <w:szCs w:val="20"/>
        </w:rPr>
        <w:t xml:space="preserve">), </w:t>
      </w:r>
      <w:proofErr w:type="spellStart"/>
      <w:r w:rsidRPr="00774E86">
        <w:rPr>
          <w:rFonts w:ascii="Cambria" w:hAnsi="Cambria"/>
          <w:sz w:val="20"/>
          <w:szCs w:val="20"/>
        </w:rPr>
        <w:t>tj</w:t>
      </w:r>
      <w:proofErr w:type="spellEnd"/>
      <w:r w:rsidRPr="00774E86">
        <w:rPr>
          <w:rFonts w:ascii="Cambria" w:hAnsi="Cambria"/>
          <w:sz w:val="20"/>
          <w:szCs w:val="20"/>
        </w:rPr>
        <w:t>:</w:t>
      </w:r>
    </w:p>
    <w:p w:rsidR="00E84459" w:rsidRPr="00774E86" w:rsidRDefault="00E84459" w:rsidP="00E84459">
      <w:pPr>
        <w:autoSpaceDE w:val="0"/>
        <w:autoSpaceDN w:val="0"/>
        <w:adjustRightInd w:val="0"/>
        <w:spacing w:line="240" w:lineRule="auto"/>
        <w:ind w:left="371" w:firstLine="709"/>
        <w:jc w:val="both"/>
        <w:rPr>
          <w:rFonts w:ascii="Cambria" w:hAnsi="Cambria"/>
          <w:bCs/>
          <w:sz w:val="20"/>
          <w:szCs w:val="20"/>
        </w:rPr>
      </w:pPr>
      <w:r w:rsidRPr="00774E86">
        <w:rPr>
          <w:rFonts w:ascii="Cambria" w:hAnsi="Cambria"/>
          <w:sz w:val="20"/>
          <w:szCs w:val="20"/>
        </w:rPr>
        <w:t xml:space="preserve"> </w:t>
      </w:r>
      <w:r w:rsidRPr="00774E86">
        <w:rPr>
          <w:rFonts w:ascii="Cambria" w:hAnsi="Cambria"/>
          <w:bCs/>
          <w:sz w:val="20"/>
          <w:szCs w:val="20"/>
        </w:rPr>
        <w:t xml:space="preserve">C = </w:t>
      </w:r>
      <w:proofErr w:type="spellStart"/>
      <w:r w:rsidRPr="00774E86">
        <w:rPr>
          <w:rFonts w:ascii="Cambria" w:hAnsi="Cambria"/>
          <w:bCs/>
          <w:sz w:val="20"/>
          <w:szCs w:val="20"/>
        </w:rPr>
        <w:t>Cmin</w:t>
      </w:r>
      <w:proofErr w:type="spellEnd"/>
      <w:r w:rsidRPr="00774E86">
        <w:rPr>
          <w:rFonts w:ascii="Cambria" w:hAnsi="Cambria"/>
          <w:bCs/>
          <w:sz w:val="20"/>
          <w:szCs w:val="20"/>
        </w:rPr>
        <w:t>./</w:t>
      </w:r>
      <w:proofErr w:type="spellStart"/>
      <w:r w:rsidRPr="00774E86">
        <w:rPr>
          <w:rFonts w:ascii="Cambria" w:hAnsi="Cambria"/>
          <w:bCs/>
          <w:sz w:val="20"/>
          <w:szCs w:val="20"/>
        </w:rPr>
        <w:t>Cor</w:t>
      </w:r>
      <w:proofErr w:type="spellEnd"/>
      <w:r w:rsidRPr="00774E86">
        <w:rPr>
          <w:rFonts w:ascii="Cambria" w:hAnsi="Cambria"/>
          <w:bCs/>
          <w:sz w:val="20"/>
          <w:szCs w:val="20"/>
        </w:rPr>
        <w:t>. x 100%</w:t>
      </w:r>
    </w:p>
    <w:p w:rsidR="00E84459" w:rsidRPr="00774E86" w:rsidRDefault="00E84459" w:rsidP="00E84459">
      <w:pPr>
        <w:tabs>
          <w:tab w:val="right" w:pos="11057"/>
        </w:tabs>
        <w:autoSpaceDN w:val="0"/>
        <w:spacing w:line="240" w:lineRule="auto"/>
        <w:ind w:left="993"/>
        <w:jc w:val="both"/>
        <w:textAlignment w:val="baseline"/>
        <w:rPr>
          <w:rFonts w:ascii="Cambria" w:eastAsia="Times New Roman" w:hAnsi="Cambria" w:cs="Times New Roman"/>
          <w:kern w:val="3"/>
          <w:sz w:val="20"/>
          <w:szCs w:val="20"/>
          <w:lang w:eastAsia="zh-CN"/>
        </w:rPr>
      </w:pPr>
      <w:r w:rsidRPr="00774E86">
        <w:rPr>
          <w:rFonts w:ascii="Cambria" w:eastAsia="Times New Roman" w:hAnsi="Cambria" w:cs="Times New Roman"/>
          <w:b/>
          <w:spacing w:val="-2"/>
          <w:kern w:val="3"/>
          <w:sz w:val="20"/>
          <w:szCs w:val="20"/>
          <w:lang w:eastAsia="zh-CN"/>
        </w:rPr>
        <w:t>Łączna ilość punktów dla każdej oferty stanowić będzie sumę punktów uzyskanych w podanych wyżej kryteriach.</w:t>
      </w:r>
      <w:r w:rsidRPr="00774E86">
        <w:rPr>
          <w:rFonts w:ascii="Cambria" w:eastAsia="Times New Roman" w:hAnsi="Cambria" w:cs="Times New Roman"/>
          <w:spacing w:val="-2"/>
          <w:kern w:val="3"/>
          <w:sz w:val="20"/>
          <w:szCs w:val="20"/>
          <w:lang w:eastAsia="zh-CN"/>
        </w:rPr>
        <w:t xml:space="preserve"> Obliczenia w ww. kryteriach dokonywane będą do dwóch miejsc po przecinku, a zaokrąglenia zostaną dokonane zgodnie z ogólnie przyjętymi zasadami matematyki. </w:t>
      </w:r>
      <w:r w:rsidRPr="00774E86">
        <w:rPr>
          <w:rFonts w:ascii="Cambria" w:eastAsia="Times New Roman" w:hAnsi="Cambria" w:cs="Times New Roman"/>
          <w:kern w:val="3"/>
          <w:sz w:val="20"/>
          <w:szCs w:val="20"/>
          <w:lang w:eastAsia="zh-CN"/>
        </w:rPr>
        <w:t>Za najkorzystniejszą ofertę uznana zostanie ta, która uzyska w sumie największa ilość punktów w oparciu o przyjęte kryteria.</w:t>
      </w:r>
    </w:p>
    <w:p w:rsidR="00E84459" w:rsidRPr="00774E86" w:rsidRDefault="00E84459" w:rsidP="00E84459">
      <w:pPr>
        <w:autoSpaceDE w:val="0"/>
        <w:autoSpaceDN w:val="0"/>
        <w:adjustRightInd w:val="0"/>
        <w:spacing w:line="240" w:lineRule="auto"/>
        <w:ind w:left="284" w:firstLine="708"/>
        <w:jc w:val="both"/>
        <w:rPr>
          <w:rFonts w:ascii="Cambria" w:hAnsi="Cambria"/>
          <w:b/>
          <w:color w:val="000000"/>
          <w:sz w:val="20"/>
          <w:szCs w:val="20"/>
        </w:rPr>
      </w:pPr>
      <w:r w:rsidRPr="00774E86">
        <w:rPr>
          <w:rFonts w:ascii="Cambria" w:hAnsi="Cambria"/>
          <w:b/>
          <w:color w:val="000000"/>
          <w:sz w:val="20"/>
          <w:szCs w:val="20"/>
        </w:rPr>
        <w:t xml:space="preserve">W ramach kryteriów oceny ofert Wykonawca może uzyskać maksymalnie 100 punktów. </w:t>
      </w:r>
    </w:p>
    <w:p w:rsidR="001B1975" w:rsidRPr="00E84459" w:rsidRDefault="0079172F" w:rsidP="008944F1">
      <w:pPr>
        <w:pStyle w:val="Tekstpodstawowy"/>
        <w:widowControl w:val="0"/>
        <w:numPr>
          <w:ilvl w:val="0"/>
          <w:numId w:val="23"/>
        </w:numPr>
        <w:spacing w:after="0"/>
        <w:ind w:left="1134"/>
        <w:jc w:val="both"/>
        <w:rPr>
          <w:rFonts w:ascii="Cambria" w:hAnsi="Cambria" w:cs="Arial"/>
          <w:sz w:val="20"/>
          <w:szCs w:val="20"/>
        </w:rPr>
      </w:pPr>
      <w:r w:rsidRPr="00E84459">
        <w:rPr>
          <w:rFonts w:ascii="Cambria" w:hAnsi="Cambria" w:cs="Arial"/>
          <w:sz w:val="20"/>
          <w:szCs w:val="20"/>
        </w:rPr>
        <w:t>Zamawiający udzieli zamówienia Wykonawcy, którego oferta odpowiada wszystkim wyma</w:t>
      </w:r>
      <w:r w:rsidR="00F97AF7" w:rsidRPr="00E84459">
        <w:rPr>
          <w:rFonts w:ascii="Cambria" w:hAnsi="Cambria" w:cs="Arial"/>
          <w:sz w:val="20"/>
          <w:szCs w:val="20"/>
        </w:rPr>
        <w:t>ganiom określonym w niniejszym Z</w:t>
      </w:r>
      <w:r w:rsidRPr="00E84459">
        <w:rPr>
          <w:rFonts w:ascii="Cambria" w:hAnsi="Cambria" w:cs="Arial"/>
          <w:sz w:val="20"/>
          <w:szCs w:val="20"/>
        </w:rPr>
        <w:t>aproszeniu i została oceniona jako najkorzystniejsza w oparciu o podane kryterium wyboru, podpisu</w:t>
      </w:r>
      <w:r w:rsidR="00F97AF7" w:rsidRPr="00E84459">
        <w:rPr>
          <w:rFonts w:ascii="Cambria" w:hAnsi="Cambria" w:cs="Arial"/>
          <w:sz w:val="20"/>
          <w:szCs w:val="20"/>
        </w:rPr>
        <w:t>jąc umowę, której wzór stanowi Z</w:t>
      </w:r>
      <w:r w:rsidRPr="00E84459">
        <w:rPr>
          <w:rFonts w:ascii="Cambria" w:hAnsi="Cambria" w:cs="Arial"/>
          <w:sz w:val="20"/>
          <w:szCs w:val="20"/>
        </w:rPr>
        <w:t>ałącznik</w:t>
      </w:r>
      <w:r w:rsidR="00F97AF7" w:rsidRPr="00E84459">
        <w:rPr>
          <w:rFonts w:ascii="Cambria" w:hAnsi="Cambria" w:cs="Arial"/>
          <w:sz w:val="20"/>
          <w:szCs w:val="20"/>
        </w:rPr>
        <w:t xml:space="preserve"> nr </w:t>
      </w:r>
      <w:r w:rsidR="00CD6AEA">
        <w:rPr>
          <w:rFonts w:ascii="Cambria" w:hAnsi="Cambria" w:cs="Arial"/>
          <w:sz w:val="20"/>
          <w:szCs w:val="20"/>
        </w:rPr>
        <w:t>4</w:t>
      </w:r>
      <w:r w:rsidR="00F97AF7" w:rsidRPr="00E84459">
        <w:rPr>
          <w:rFonts w:ascii="Cambria" w:hAnsi="Cambria" w:cs="Arial"/>
          <w:sz w:val="20"/>
          <w:szCs w:val="20"/>
        </w:rPr>
        <w:t xml:space="preserve"> do Z</w:t>
      </w:r>
      <w:r w:rsidRPr="00E84459">
        <w:rPr>
          <w:rFonts w:ascii="Cambria" w:hAnsi="Cambria" w:cs="Arial"/>
          <w:sz w:val="20"/>
          <w:szCs w:val="20"/>
        </w:rPr>
        <w:t xml:space="preserve">aproszenia. </w:t>
      </w:r>
    </w:p>
    <w:p w:rsidR="0079172F" w:rsidRPr="00E84459" w:rsidRDefault="0079172F" w:rsidP="008944F1">
      <w:pPr>
        <w:pStyle w:val="Bezodstpw"/>
        <w:numPr>
          <w:ilvl w:val="2"/>
          <w:numId w:val="8"/>
        </w:numPr>
        <w:suppressAutoHyphens w:val="0"/>
        <w:ind w:left="709" w:hanging="425"/>
        <w:jc w:val="both"/>
        <w:rPr>
          <w:rFonts w:ascii="Cambria" w:hAnsi="Cambria" w:cs="Arial"/>
          <w:b/>
          <w:sz w:val="20"/>
          <w:szCs w:val="20"/>
        </w:rPr>
      </w:pPr>
      <w:r w:rsidRPr="00E84459">
        <w:rPr>
          <w:rFonts w:ascii="Cambria" w:hAnsi="Cambria" w:cs="Arial"/>
          <w:b/>
          <w:sz w:val="20"/>
          <w:szCs w:val="20"/>
        </w:rPr>
        <w:t xml:space="preserve">Informacja o formalnościach, jakie powinny zostać dopełnione po wyborze oferty w celu zawarcia umowy w sprawie zamówienia publicznego. </w:t>
      </w:r>
    </w:p>
    <w:p w:rsidR="0079172F" w:rsidRPr="00E84459" w:rsidRDefault="0079172F" w:rsidP="008944F1">
      <w:pPr>
        <w:pStyle w:val="Akapitzlist"/>
        <w:numPr>
          <w:ilvl w:val="0"/>
          <w:numId w:val="24"/>
        </w:numPr>
        <w:suppressAutoHyphens w:val="0"/>
        <w:spacing w:after="0" w:line="240" w:lineRule="auto"/>
        <w:ind w:left="1134"/>
        <w:contextualSpacing/>
        <w:jc w:val="both"/>
        <w:rPr>
          <w:rFonts w:ascii="Cambria" w:hAnsi="Cambria" w:cs="Arial"/>
          <w:sz w:val="20"/>
          <w:szCs w:val="20"/>
        </w:rPr>
      </w:pPr>
      <w:r w:rsidRPr="00E84459">
        <w:rPr>
          <w:rFonts w:ascii="Cambria" w:hAnsi="Cambria" w:cs="Arial"/>
          <w:sz w:val="20"/>
          <w:szCs w:val="20"/>
        </w:rPr>
        <w:t>Niezwłocznie po wyborze najkorzystniejszej oferty Zamawiający jednocześnie zawiadomi Wykonawców, którzy złożyli oferty, o:</w:t>
      </w:r>
    </w:p>
    <w:p w:rsidR="00901183" w:rsidRPr="00E84459" w:rsidRDefault="00901183" w:rsidP="008944F1">
      <w:pPr>
        <w:suppressAutoHyphens w:val="0"/>
        <w:spacing w:after="0" w:line="240" w:lineRule="auto"/>
        <w:ind w:left="1418" w:hanging="284"/>
        <w:contextualSpacing/>
        <w:jc w:val="both"/>
        <w:rPr>
          <w:rFonts w:ascii="Cambria" w:hAnsi="Cambria" w:cs="Arial"/>
          <w:sz w:val="20"/>
          <w:szCs w:val="20"/>
        </w:rPr>
      </w:pPr>
      <w:r w:rsidRPr="00E84459">
        <w:rPr>
          <w:rFonts w:ascii="Cambria" w:hAnsi="Cambria" w:cs="Arial"/>
          <w:sz w:val="20"/>
          <w:szCs w:val="20"/>
        </w:rPr>
        <w:t xml:space="preserve">a) </w:t>
      </w:r>
      <w:r w:rsidR="0079172F" w:rsidRPr="00E84459">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A22C3" w:rsidRPr="00E84459" w:rsidRDefault="00901183" w:rsidP="008944F1">
      <w:pPr>
        <w:suppressAutoHyphens w:val="0"/>
        <w:spacing w:after="0" w:line="240" w:lineRule="auto"/>
        <w:ind w:left="1418" w:hanging="284"/>
        <w:contextualSpacing/>
        <w:jc w:val="both"/>
        <w:rPr>
          <w:rFonts w:ascii="Cambria" w:hAnsi="Cambria" w:cs="Arial"/>
          <w:sz w:val="20"/>
          <w:szCs w:val="20"/>
        </w:rPr>
      </w:pPr>
      <w:r w:rsidRPr="00E84459">
        <w:rPr>
          <w:rFonts w:ascii="Cambria" w:hAnsi="Cambria" w:cs="Arial"/>
          <w:sz w:val="20"/>
          <w:szCs w:val="20"/>
        </w:rPr>
        <w:t xml:space="preserve">b) </w:t>
      </w:r>
      <w:r w:rsidR="0079172F" w:rsidRPr="00E84459">
        <w:rPr>
          <w:rFonts w:ascii="Cambria" w:hAnsi="Cambria" w:cs="Arial"/>
          <w:sz w:val="20"/>
          <w:szCs w:val="20"/>
        </w:rPr>
        <w:t xml:space="preserve">Wykonawcach, których oferty zostały odrzucone, </w:t>
      </w:r>
      <w:r w:rsidR="001A22C3" w:rsidRPr="00E84459">
        <w:rPr>
          <w:rFonts w:ascii="Cambria" w:hAnsi="Cambria" w:cs="Arial"/>
          <w:sz w:val="20"/>
          <w:szCs w:val="20"/>
        </w:rPr>
        <w:t>podając uzasadnienie faktyczne,</w:t>
      </w:r>
    </w:p>
    <w:p w:rsidR="001B1975" w:rsidRPr="00E84459" w:rsidRDefault="001A22C3" w:rsidP="008944F1">
      <w:pPr>
        <w:suppressAutoHyphens w:val="0"/>
        <w:spacing w:after="0" w:line="240" w:lineRule="auto"/>
        <w:ind w:left="1418" w:hanging="284"/>
        <w:contextualSpacing/>
        <w:jc w:val="both"/>
        <w:rPr>
          <w:rFonts w:ascii="Cambria" w:hAnsi="Cambria" w:cs="Arial"/>
          <w:sz w:val="20"/>
          <w:szCs w:val="20"/>
        </w:rPr>
      </w:pPr>
      <w:r w:rsidRPr="00E84459">
        <w:rPr>
          <w:rFonts w:ascii="Cambria" w:hAnsi="Cambria" w:cs="Arial"/>
          <w:sz w:val="20"/>
          <w:szCs w:val="20"/>
        </w:rPr>
        <w:t xml:space="preserve">c) </w:t>
      </w:r>
      <w:r w:rsidR="0079172F" w:rsidRPr="00E84459">
        <w:rPr>
          <w:rFonts w:ascii="Cambria" w:hAnsi="Cambria" w:cs="Arial"/>
          <w:sz w:val="20"/>
          <w:szCs w:val="20"/>
        </w:rPr>
        <w:t>Wykonawcach, którzy zostali wykluczeni z postępowania o udzielenie zamówienia, podając uzasadnienie faktyczne.</w:t>
      </w:r>
    </w:p>
    <w:p w:rsidR="0079172F" w:rsidRPr="00270CAA" w:rsidRDefault="0079172F" w:rsidP="008944F1">
      <w:pPr>
        <w:pStyle w:val="Tekstpodstawowy"/>
        <w:widowControl w:val="0"/>
        <w:numPr>
          <w:ilvl w:val="2"/>
          <w:numId w:val="8"/>
        </w:numPr>
        <w:spacing w:after="0"/>
        <w:ind w:left="709" w:hanging="425"/>
        <w:jc w:val="both"/>
        <w:rPr>
          <w:rFonts w:ascii="Cambria" w:hAnsi="Cambria" w:cs="Arial"/>
          <w:b/>
          <w:sz w:val="20"/>
          <w:szCs w:val="20"/>
        </w:rPr>
      </w:pPr>
      <w:r w:rsidRPr="00E84459">
        <w:rPr>
          <w:rFonts w:ascii="Cambria" w:hAnsi="Cambria" w:cs="Arial"/>
          <w:b/>
          <w:sz w:val="20"/>
          <w:szCs w:val="20"/>
        </w:rPr>
        <w:t xml:space="preserve">Istotne dla stron postanowienia, które zostaną wprowadzone do treści zawieranej umowy w sprawie zamówienia publicznego, ogólne </w:t>
      </w:r>
      <w:r w:rsidRPr="00270CAA">
        <w:rPr>
          <w:rFonts w:ascii="Cambria" w:hAnsi="Cambria" w:cs="Arial"/>
          <w:b/>
          <w:sz w:val="20"/>
          <w:szCs w:val="20"/>
        </w:rPr>
        <w:t>warunki umowy albo wzór umowy, jeżeli zamawiający wymaga od wykonawcy, aby zawarł z nim umowę w sprawie zamówienia publicznego na takich warunkach.</w:t>
      </w:r>
    </w:p>
    <w:p w:rsidR="001B1975" w:rsidRPr="00270CAA" w:rsidRDefault="0079172F" w:rsidP="008944F1">
      <w:pPr>
        <w:pStyle w:val="Akapitzlist"/>
        <w:numPr>
          <w:ilvl w:val="0"/>
          <w:numId w:val="25"/>
        </w:numPr>
        <w:suppressAutoHyphens w:val="0"/>
        <w:spacing w:after="0" w:line="240" w:lineRule="auto"/>
        <w:ind w:left="1134"/>
        <w:contextualSpacing/>
        <w:jc w:val="both"/>
        <w:rPr>
          <w:rFonts w:ascii="Cambria" w:hAnsi="Cambria"/>
          <w:sz w:val="20"/>
          <w:szCs w:val="20"/>
        </w:rPr>
      </w:pPr>
      <w:r w:rsidRPr="00270CAA">
        <w:rPr>
          <w:rFonts w:ascii="Cambria" w:hAnsi="Cambria"/>
          <w:sz w:val="20"/>
          <w:szCs w:val="20"/>
        </w:rPr>
        <w:lastRenderedPageBreak/>
        <w:t xml:space="preserve">Określa wzór umowy stanowiący </w:t>
      </w:r>
      <w:r w:rsidRPr="00CD6AEA">
        <w:rPr>
          <w:rFonts w:ascii="Cambria" w:hAnsi="Cambria"/>
          <w:sz w:val="20"/>
          <w:szCs w:val="20"/>
        </w:rPr>
        <w:t>Załącznik nr</w:t>
      </w:r>
      <w:r w:rsidRPr="00CD6AEA">
        <w:rPr>
          <w:rFonts w:ascii="Cambria" w:hAnsi="Cambria"/>
          <w:b/>
          <w:sz w:val="20"/>
          <w:szCs w:val="20"/>
        </w:rPr>
        <w:t xml:space="preserve"> </w:t>
      </w:r>
      <w:r w:rsidR="00CD6AEA" w:rsidRPr="00CD6AEA">
        <w:rPr>
          <w:rFonts w:ascii="Cambria" w:hAnsi="Cambria"/>
          <w:sz w:val="20"/>
          <w:szCs w:val="20"/>
        </w:rPr>
        <w:t>4</w:t>
      </w:r>
      <w:r w:rsidRPr="00270CAA">
        <w:rPr>
          <w:rFonts w:ascii="Cambria" w:hAnsi="Cambria"/>
          <w:sz w:val="20"/>
          <w:szCs w:val="20"/>
        </w:rPr>
        <w:t xml:space="preserve"> do Zaproszenia.</w:t>
      </w:r>
    </w:p>
    <w:p w:rsidR="0079172F" w:rsidRPr="00AC1329" w:rsidRDefault="00901183" w:rsidP="008944F1">
      <w:pPr>
        <w:pStyle w:val="Tekstpodstawowy"/>
        <w:widowControl w:val="0"/>
        <w:numPr>
          <w:ilvl w:val="2"/>
          <w:numId w:val="8"/>
        </w:numPr>
        <w:spacing w:after="0"/>
        <w:ind w:left="709" w:hanging="425"/>
        <w:jc w:val="both"/>
        <w:rPr>
          <w:rFonts w:asciiTheme="majorHAnsi" w:hAnsiTheme="majorHAnsi" w:cs="Arial"/>
          <w:b/>
          <w:sz w:val="20"/>
          <w:szCs w:val="20"/>
        </w:rPr>
      </w:pPr>
      <w:r w:rsidRPr="00AC1329">
        <w:rPr>
          <w:rFonts w:asciiTheme="majorHAnsi" w:hAnsiTheme="majorHAnsi" w:cs="Arial"/>
          <w:b/>
          <w:sz w:val="20"/>
          <w:szCs w:val="20"/>
        </w:rPr>
        <w:t>Informacje dodatkowe</w:t>
      </w:r>
    </w:p>
    <w:p w:rsidR="00270CAA" w:rsidRPr="0002033E" w:rsidRDefault="00270CAA" w:rsidP="00270CAA">
      <w:pPr>
        <w:pStyle w:val="Tekstpodstawowy"/>
        <w:widowControl w:val="0"/>
        <w:numPr>
          <w:ilvl w:val="0"/>
          <w:numId w:val="35"/>
        </w:numPr>
        <w:spacing w:after="0"/>
        <w:ind w:left="1134"/>
        <w:jc w:val="both"/>
        <w:rPr>
          <w:rFonts w:ascii="Cambria" w:hAnsi="Cambria" w:cs="Arial"/>
          <w:b/>
          <w:sz w:val="20"/>
          <w:szCs w:val="20"/>
        </w:rPr>
      </w:pPr>
      <w:r w:rsidRPr="0002033E">
        <w:rPr>
          <w:rFonts w:ascii="Cambria" w:hAnsi="Cambria" w:cs="Arial"/>
          <w:sz w:val="20"/>
          <w:szCs w:val="20"/>
        </w:rPr>
        <w:t>Zamawiający zastrzega sobie możliwość dokonywania zmian w treści Zaproszenia.</w:t>
      </w:r>
    </w:p>
    <w:p w:rsidR="00270CAA" w:rsidRPr="009F048A" w:rsidRDefault="00270CAA" w:rsidP="00270CAA">
      <w:pPr>
        <w:pStyle w:val="Tekstpodstawowy"/>
        <w:widowControl w:val="0"/>
        <w:numPr>
          <w:ilvl w:val="0"/>
          <w:numId w:val="35"/>
        </w:numPr>
        <w:suppressAutoHyphens w:val="0"/>
        <w:autoSpaceDE w:val="0"/>
        <w:autoSpaceDN w:val="0"/>
        <w:adjustRightInd w:val="0"/>
        <w:spacing w:after="0"/>
        <w:ind w:left="1134"/>
        <w:jc w:val="both"/>
        <w:rPr>
          <w:rFonts w:ascii="Cambria" w:hAnsi="Cambria" w:cs="Times New Roman"/>
          <w:sz w:val="20"/>
          <w:szCs w:val="20"/>
          <w:lang w:eastAsia="pl-PL"/>
        </w:rPr>
      </w:pPr>
      <w:r w:rsidRPr="009F048A">
        <w:rPr>
          <w:rFonts w:ascii="Cambria" w:hAnsi="Cambria" w:cs="Times New Roman"/>
          <w:sz w:val="20"/>
          <w:szCs w:val="20"/>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270CAA" w:rsidRPr="00482431" w:rsidRDefault="00270CAA" w:rsidP="00270CAA">
      <w:pPr>
        <w:pStyle w:val="Tekstpodstawowy"/>
        <w:widowControl w:val="0"/>
        <w:numPr>
          <w:ilvl w:val="0"/>
          <w:numId w:val="35"/>
        </w:numPr>
        <w:spacing w:after="0"/>
        <w:ind w:left="1134" w:hanging="283"/>
        <w:rPr>
          <w:rFonts w:ascii="Cambria" w:hAnsi="Cambria" w:cs="Arial"/>
          <w:sz w:val="18"/>
          <w:szCs w:val="18"/>
        </w:rPr>
      </w:pPr>
      <w:r w:rsidRPr="00482431">
        <w:rPr>
          <w:rFonts w:ascii="Cambria" w:hAnsi="Cambria" w:cs="Verdana"/>
          <w:bCs/>
          <w:sz w:val="18"/>
          <w:szCs w:val="18"/>
          <w:lang w:eastAsia="pl-PL"/>
        </w:rPr>
        <w:t xml:space="preserve">Klauzula informacyjna dotycząca RODO </w:t>
      </w:r>
    </w:p>
    <w:p w:rsidR="00482431" w:rsidRPr="00CD6AEA" w:rsidRDefault="00482431" w:rsidP="00482431">
      <w:pPr>
        <w:tabs>
          <w:tab w:val="left" w:pos="284"/>
        </w:tabs>
        <w:ind w:left="284" w:hanging="284"/>
        <w:jc w:val="both"/>
        <w:rPr>
          <w:rFonts w:asciiTheme="majorHAnsi" w:hAnsiTheme="majorHAnsi"/>
          <w:snapToGrid w:val="0"/>
          <w:sz w:val="16"/>
          <w:szCs w:val="16"/>
        </w:rPr>
      </w:pPr>
      <w:r w:rsidRPr="00CD6AEA">
        <w:rPr>
          <w:rFonts w:asciiTheme="majorHAnsi" w:hAnsiTheme="majorHAnsi"/>
          <w:bCs/>
          <w:snapToGrid w:val="0"/>
          <w:sz w:val="16"/>
          <w:szCs w:val="16"/>
        </w:rPr>
        <w:t xml:space="preserve">Zgodnie z art. 13 ust. 1 i 2 rozporządzenia Parlamentu Europejskiego i Rady (UE) 2016/679 z dnia </w:t>
      </w:r>
      <w:r w:rsidRPr="00CD6AEA">
        <w:rPr>
          <w:rFonts w:asciiTheme="majorHAnsi" w:hAnsiTheme="majorHAnsi"/>
          <w:bCs/>
          <w:snapToGrid w:val="0"/>
          <w:sz w:val="16"/>
          <w:szCs w:val="16"/>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CD6AEA">
        <w:rPr>
          <w:rFonts w:asciiTheme="majorHAnsi" w:hAnsiTheme="majorHAnsi"/>
          <w:snapToGrid w:val="0"/>
          <w:sz w:val="16"/>
          <w:szCs w:val="16"/>
        </w:rPr>
        <w:t>Zakład Doskonalenia Zawodowego w Kielcach z siedzibą: 25-950 Kielce, ul. Paderewskiego 55</w:t>
      </w:r>
      <w:r w:rsidRPr="00CD6AEA">
        <w:rPr>
          <w:rFonts w:asciiTheme="majorHAnsi" w:hAnsiTheme="majorHAnsi"/>
          <w:bCs/>
          <w:snapToGrid w:val="0"/>
          <w:sz w:val="16"/>
          <w:szCs w:val="16"/>
        </w:rPr>
        <w:t xml:space="preserve">, informuje, że: </w:t>
      </w:r>
    </w:p>
    <w:p w:rsidR="00482431" w:rsidRPr="00CD6AEA" w:rsidRDefault="00482431" w:rsidP="00482431">
      <w:pPr>
        <w:numPr>
          <w:ilvl w:val="0"/>
          <w:numId w:val="68"/>
        </w:numPr>
        <w:tabs>
          <w:tab w:val="left" w:pos="284"/>
        </w:tabs>
        <w:suppressAutoHyphens w:val="0"/>
        <w:spacing w:after="0" w:line="240" w:lineRule="auto"/>
        <w:ind w:left="709" w:hanging="349"/>
        <w:jc w:val="both"/>
        <w:rPr>
          <w:rFonts w:asciiTheme="majorHAnsi" w:hAnsiTheme="majorHAnsi"/>
          <w:bCs/>
          <w:snapToGrid w:val="0"/>
          <w:sz w:val="16"/>
          <w:szCs w:val="16"/>
        </w:rPr>
      </w:pPr>
      <w:r w:rsidRPr="00CD6AEA">
        <w:rPr>
          <w:rFonts w:asciiTheme="majorHAnsi" w:hAnsiTheme="majorHAnsi"/>
          <w:bCs/>
          <w:snapToGrid w:val="0"/>
          <w:sz w:val="16"/>
          <w:szCs w:val="16"/>
        </w:rPr>
        <w:t xml:space="preserve">Administratorem Pani/Pana danych osobowych jest Zakład Doskonalenia Zawodowego </w:t>
      </w:r>
      <w:r w:rsidRPr="00CD6AEA">
        <w:rPr>
          <w:rFonts w:asciiTheme="majorHAnsi" w:hAnsiTheme="majorHAnsi"/>
          <w:bCs/>
          <w:snapToGrid w:val="0"/>
          <w:sz w:val="16"/>
          <w:szCs w:val="16"/>
        </w:rPr>
        <w:br/>
        <w:t xml:space="preserve">w Kielcach (zwany dalej: ZDZ Kielce) z siedzibą przy ul. </w:t>
      </w:r>
      <w:r w:rsidRPr="00CD6AEA">
        <w:rPr>
          <w:rFonts w:asciiTheme="majorHAnsi" w:hAnsiTheme="majorHAnsi"/>
          <w:snapToGrid w:val="0"/>
          <w:sz w:val="16"/>
          <w:szCs w:val="16"/>
        </w:rPr>
        <w:t>Paderewskiego 55, 25-950 Kielce, zarejestrowanym w Krajowym Rejestrze Sądowym pod nr KRS 0000067987, prowadzonym przez Sąd Rejonowy X Wydział Gospodarczy w Kielcach, NIP 657-000-88-69</w:t>
      </w:r>
      <w:r w:rsidRPr="00CD6AEA">
        <w:rPr>
          <w:rFonts w:asciiTheme="majorHAnsi" w:hAnsiTheme="majorHAnsi"/>
          <w:bCs/>
          <w:snapToGrid w:val="0"/>
          <w:sz w:val="16"/>
          <w:szCs w:val="16"/>
        </w:rPr>
        <w:t xml:space="preserve"> (zwany dalej: Administrator).</w:t>
      </w:r>
    </w:p>
    <w:p w:rsidR="00482431" w:rsidRPr="00CD6AEA" w:rsidRDefault="00482431" w:rsidP="00482431">
      <w:pPr>
        <w:numPr>
          <w:ilvl w:val="0"/>
          <w:numId w:val="68"/>
        </w:numPr>
        <w:tabs>
          <w:tab w:val="left" w:pos="284"/>
        </w:tabs>
        <w:suppressAutoHyphens w:val="0"/>
        <w:spacing w:after="0" w:line="240" w:lineRule="auto"/>
        <w:ind w:left="709" w:hanging="349"/>
        <w:jc w:val="both"/>
        <w:rPr>
          <w:rFonts w:asciiTheme="majorHAnsi" w:hAnsiTheme="majorHAnsi"/>
          <w:bCs/>
          <w:snapToGrid w:val="0"/>
          <w:sz w:val="16"/>
          <w:szCs w:val="16"/>
        </w:rPr>
      </w:pPr>
      <w:r w:rsidRPr="00CD6AEA">
        <w:rPr>
          <w:rFonts w:asciiTheme="majorHAnsi" w:hAnsiTheme="majorHAnsi"/>
          <w:bCs/>
          <w:snapToGrid w:val="0"/>
          <w:sz w:val="16"/>
          <w:szCs w:val="16"/>
        </w:rPr>
        <w:t xml:space="preserve">Pani/Pana dane osobowe będą przetwarzane w </w:t>
      </w:r>
      <w:r w:rsidRPr="00CD6AEA">
        <w:rPr>
          <w:rFonts w:asciiTheme="majorHAnsi" w:hAnsiTheme="majorHAnsi"/>
          <w:snapToGrid w:val="0"/>
          <w:sz w:val="16"/>
          <w:szCs w:val="16"/>
        </w:rPr>
        <w:t xml:space="preserve">związku prowadzonym niniejszym postępowaniem </w:t>
      </w:r>
      <w:r w:rsidRPr="00CD6AEA">
        <w:rPr>
          <w:rFonts w:asciiTheme="majorHAnsi" w:hAnsiTheme="majorHAnsi"/>
          <w:snapToGrid w:val="0"/>
          <w:sz w:val="16"/>
          <w:szCs w:val="16"/>
        </w:rPr>
        <w:br/>
        <w:t xml:space="preserve">o udzielenie zamówienia publicznego w celu </w:t>
      </w:r>
      <w:r w:rsidRPr="00CD6AEA">
        <w:rPr>
          <w:rFonts w:asciiTheme="majorHAnsi" w:hAnsiTheme="majorHAnsi"/>
          <w:bCs/>
          <w:snapToGrid w:val="0"/>
          <w:sz w:val="16"/>
          <w:szCs w:val="16"/>
        </w:rPr>
        <w:t>niezbędnym do:</w:t>
      </w:r>
    </w:p>
    <w:p w:rsidR="00482431" w:rsidRPr="00CD6AEA" w:rsidRDefault="00482431" w:rsidP="00482431">
      <w:pPr>
        <w:numPr>
          <w:ilvl w:val="0"/>
          <w:numId w:val="69"/>
        </w:numPr>
        <w:tabs>
          <w:tab w:val="left" w:pos="284"/>
        </w:tabs>
        <w:suppressAutoHyphens w:val="0"/>
        <w:spacing w:after="0" w:line="240" w:lineRule="auto"/>
        <w:ind w:left="993" w:hanging="284"/>
        <w:jc w:val="both"/>
        <w:rPr>
          <w:rFonts w:asciiTheme="majorHAnsi" w:hAnsiTheme="majorHAnsi"/>
          <w:bCs/>
          <w:snapToGrid w:val="0"/>
          <w:sz w:val="16"/>
          <w:szCs w:val="16"/>
        </w:rPr>
      </w:pPr>
      <w:r w:rsidRPr="00CD6AEA">
        <w:rPr>
          <w:rFonts w:asciiTheme="majorHAnsi" w:hAnsiTheme="majorHAnsi"/>
          <w:bCs/>
          <w:snapToGrid w:val="0"/>
          <w:sz w:val="16"/>
          <w:szCs w:val="16"/>
        </w:rPr>
        <w:t>podjęcia działań przed zawarciem z Panią/Panem umowy oraz w celu jej realizacji, jeżeli doszło do jej zawarcia - na podstawie art. 6 ust. 1 lit. b) RODO,</w:t>
      </w:r>
    </w:p>
    <w:p w:rsidR="00482431" w:rsidRPr="00CD6AEA" w:rsidRDefault="00482431" w:rsidP="00482431">
      <w:pPr>
        <w:numPr>
          <w:ilvl w:val="0"/>
          <w:numId w:val="69"/>
        </w:numPr>
        <w:tabs>
          <w:tab w:val="left" w:pos="284"/>
        </w:tabs>
        <w:suppressAutoHyphens w:val="0"/>
        <w:spacing w:after="0" w:line="240" w:lineRule="auto"/>
        <w:ind w:left="993" w:hanging="284"/>
        <w:jc w:val="both"/>
        <w:rPr>
          <w:rFonts w:asciiTheme="majorHAnsi" w:hAnsiTheme="majorHAnsi"/>
          <w:bCs/>
          <w:snapToGrid w:val="0"/>
          <w:sz w:val="16"/>
          <w:szCs w:val="16"/>
        </w:rPr>
      </w:pPr>
      <w:r w:rsidRPr="00CD6AEA">
        <w:rPr>
          <w:rFonts w:asciiTheme="majorHAnsi" w:hAnsiTheme="majorHAnsi"/>
          <w:bCs/>
          <w:snapToGrid w:val="0"/>
          <w:sz w:val="16"/>
          <w:szCs w:val="16"/>
        </w:rPr>
        <w:t>realizacji obowiązków wynikających z przepisów prawa – na podstawie art. 6 ust. 1 lit. c) RODO,</w:t>
      </w:r>
    </w:p>
    <w:p w:rsidR="00482431" w:rsidRPr="00CD6AEA" w:rsidRDefault="00482431" w:rsidP="00482431">
      <w:pPr>
        <w:numPr>
          <w:ilvl w:val="0"/>
          <w:numId w:val="69"/>
        </w:numPr>
        <w:tabs>
          <w:tab w:val="left" w:pos="284"/>
        </w:tabs>
        <w:suppressAutoHyphens w:val="0"/>
        <w:spacing w:after="0" w:line="240" w:lineRule="auto"/>
        <w:ind w:left="993" w:hanging="284"/>
        <w:jc w:val="both"/>
        <w:rPr>
          <w:rFonts w:asciiTheme="majorHAnsi" w:hAnsiTheme="majorHAnsi"/>
          <w:bCs/>
          <w:snapToGrid w:val="0"/>
          <w:sz w:val="16"/>
          <w:szCs w:val="16"/>
        </w:rPr>
      </w:pPr>
      <w:r w:rsidRPr="00CD6AEA">
        <w:rPr>
          <w:rFonts w:asciiTheme="majorHAnsi" w:hAnsiTheme="majorHAnsi"/>
          <w:bCs/>
          <w:snapToGrid w:val="0"/>
          <w:sz w:val="16"/>
          <w:szCs w:val="16"/>
        </w:rPr>
        <w:t>realizacji zadania wykonywanego w interesie publicznym - na podstawie art. 6 ust. 1 lit. e) RODO,</w:t>
      </w:r>
    </w:p>
    <w:p w:rsidR="00482431" w:rsidRPr="00CD6AEA" w:rsidRDefault="00482431" w:rsidP="00482431">
      <w:pPr>
        <w:numPr>
          <w:ilvl w:val="0"/>
          <w:numId w:val="69"/>
        </w:numPr>
        <w:tabs>
          <w:tab w:val="left" w:pos="284"/>
        </w:tabs>
        <w:suppressAutoHyphens w:val="0"/>
        <w:spacing w:after="0" w:line="240" w:lineRule="auto"/>
        <w:ind w:left="993" w:hanging="284"/>
        <w:jc w:val="both"/>
        <w:rPr>
          <w:rFonts w:asciiTheme="majorHAnsi" w:hAnsiTheme="majorHAnsi"/>
          <w:bCs/>
          <w:snapToGrid w:val="0"/>
          <w:sz w:val="16"/>
          <w:szCs w:val="16"/>
        </w:rPr>
      </w:pPr>
      <w:r w:rsidRPr="00CD6AEA">
        <w:rPr>
          <w:rFonts w:asciiTheme="majorHAnsi" w:hAnsiTheme="majorHAnsi"/>
          <w:bCs/>
          <w:snapToGrid w:val="0"/>
          <w:sz w:val="16"/>
          <w:szCs w:val="16"/>
        </w:rPr>
        <w:t>dochodzenia ewentualnych roszczeń lub obrony przed roszczeniami – na podstawie art. 6 ust. 1 lit. f) RODO,</w:t>
      </w:r>
    </w:p>
    <w:p w:rsidR="00482431" w:rsidRPr="00CD6AEA" w:rsidRDefault="00482431" w:rsidP="00482431">
      <w:pPr>
        <w:tabs>
          <w:tab w:val="left" w:pos="284"/>
        </w:tabs>
        <w:ind w:left="284" w:hanging="284"/>
        <w:jc w:val="both"/>
        <w:rPr>
          <w:rFonts w:asciiTheme="majorHAnsi" w:hAnsiTheme="majorHAnsi"/>
          <w:bCs/>
          <w:snapToGrid w:val="0"/>
          <w:sz w:val="16"/>
          <w:szCs w:val="16"/>
        </w:rPr>
      </w:pPr>
      <w:r w:rsidRPr="00CD6AEA">
        <w:rPr>
          <w:rFonts w:asciiTheme="majorHAnsi" w:hAnsiTheme="majorHAnsi"/>
          <w:bCs/>
          <w:snapToGrid w:val="0"/>
          <w:sz w:val="16"/>
          <w:szCs w:val="16"/>
        </w:rPr>
        <w:t>a ponadto:</w:t>
      </w:r>
    </w:p>
    <w:p w:rsidR="00482431" w:rsidRPr="00CD6AEA" w:rsidRDefault="00482431" w:rsidP="00482431">
      <w:pPr>
        <w:numPr>
          <w:ilvl w:val="0"/>
          <w:numId w:val="69"/>
        </w:numPr>
        <w:tabs>
          <w:tab w:val="left" w:pos="284"/>
        </w:tabs>
        <w:suppressAutoHyphens w:val="0"/>
        <w:spacing w:after="0" w:line="240" w:lineRule="auto"/>
        <w:ind w:left="993" w:hanging="284"/>
        <w:jc w:val="both"/>
        <w:rPr>
          <w:rFonts w:asciiTheme="majorHAnsi" w:hAnsiTheme="majorHAnsi"/>
          <w:bCs/>
          <w:snapToGrid w:val="0"/>
          <w:sz w:val="16"/>
          <w:szCs w:val="16"/>
        </w:rPr>
      </w:pPr>
      <w:r w:rsidRPr="00CD6AEA">
        <w:rPr>
          <w:rFonts w:asciiTheme="majorHAnsi" w:hAnsiTheme="majorHAnsi"/>
          <w:bCs/>
          <w:snapToGrid w:val="0"/>
          <w:sz w:val="16"/>
          <w:szCs w:val="16"/>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482431" w:rsidRPr="00CD6AEA" w:rsidRDefault="00482431" w:rsidP="00482431">
      <w:pPr>
        <w:tabs>
          <w:tab w:val="left" w:pos="284"/>
        </w:tabs>
        <w:ind w:left="284" w:hanging="284"/>
        <w:jc w:val="both"/>
        <w:rPr>
          <w:rFonts w:asciiTheme="majorHAnsi" w:hAnsiTheme="majorHAnsi"/>
          <w:bCs/>
          <w:snapToGrid w:val="0"/>
          <w:sz w:val="16"/>
          <w:szCs w:val="16"/>
        </w:rPr>
      </w:pPr>
      <w:r w:rsidRPr="00CD6AEA">
        <w:rPr>
          <w:rFonts w:asciiTheme="majorHAnsi" w:hAnsiTheme="majorHAnsi"/>
          <w:bCs/>
          <w:snapToGrid w:val="0"/>
          <w:sz w:val="16"/>
          <w:szCs w:val="16"/>
        </w:rPr>
        <w:t>lub</w:t>
      </w:r>
    </w:p>
    <w:p w:rsidR="00482431" w:rsidRPr="00CD6AEA" w:rsidRDefault="00482431" w:rsidP="00482431">
      <w:pPr>
        <w:numPr>
          <w:ilvl w:val="0"/>
          <w:numId w:val="69"/>
        </w:numPr>
        <w:tabs>
          <w:tab w:val="left" w:pos="284"/>
        </w:tabs>
        <w:suppressAutoHyphens w:val="0"/>
        <w:spacing w:after="0" w:line="240" w:lineRule="auto"/>
        <w:ind w:left="993" w:hanging="284"/>
        <w:jc w:val="both"/>
        <w:rPr>
          <w:rFonts w:asciiTheme="majorHAnsi" w:hAnsiTheme="majorHAnsi"/>
          <w:bCs/>
          <w:snapToGrid w:val="0"/>
          <w:sz w:val="16"/>
          <w:szCs w:val="16"/>
        </w:rPr>
      </w:pPr>
      <w:r w:rsidRPr="00CD6AEA">
        <w:rPr>
          <w:rFonts w:asciiTheme="majorHAnsi" w:hAnsiTheme="majorHAnsi"/>
          <w:bCs/>
          <w:snapToGrid w:val="0"/>
          <w:sz w:val="16"/>
          <w:szCs w:val="16"/>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482431" w:rsidRPr="00CD6AEA" w:rsidRDefault="00482431" w:rsidP="00482431">
      <w:pPr>
        <w:numPr>
          <w:ilvl w:val="0"/>
          <w:numId w:val="68"/>
        </w:numPr>
        <w:tabs>
          <w:tab w:val="left" w:pos="284"/>
        </w:tabs>
        <w:suppressAutoHyphens w:val="0"/>
        <w:spacing w:after="0" w:line="240" w:lineRule="auto"/>
        <w:ind w:left="709" w:hanging="349"/>
        <w:jc w:val="both"/>
        <w:rPr>
          <w:rFonts w:asciiTheme="majorHAnsi" w:hAnsiTheme="majorHAnsi"/>
          <w:bCs/>
          <w:snapToGrid w:val="0"/>
          <w:sz w:val="16"/>
          <w:szCs w:val="16"/>
        </w:rPr>
      </w:pPr>
      <w:r w:rsidRPr="00CD6AEA">
        <w:rPr>
          <w:rFonts w:asciiTheme="majorHAnsi" w:hAnsiTheme="majorHAnsi"/>
          <w:bCs/>
          <w:snapToGrid w:val="0"/>
          <w:sz w:val="16"/>
          <w:szCs w:val="16"/>
        </w:rPr>
        <w:t xml:space="preserve">Administrator wyznaczył inspektora ochrony danych, z którym może się Pani/Pan skontaktować poprzez e-mail: </w:t>
      </w:r>
      <w:hyperlink r:id="rId11" w:history="1">
        <w:r w:rsidRPr="00CD6AEA">
          <w:rPr>
            <w:rStyle w:val="Hipercze"/>
            <w:rFonts w:asciiTheme="majorHAnsi" w:hAnsiTheme="majorHAnsi"/>
            <w:bCs/>
            <w:snapToGrid w:val="0"/>
            <w:sz w:val="16"/>
            <w:szCs w:val="16"/>
          </w:rPr>
          <w:t>iod@zdz.kielce.pl</w:t>
        </w:r>
      </w:hyperlink>
      <w:r w:rsidRPr="00CD6AEA">
        <w:rPr>
          <w:rFonts w:asciiTheme="majorHAnsi" w:hAnsiTheme="majorHAnsi"/>
          <w:bCs/>
          <w:snapToGrid w:val="0"/>
          <w:sz w:val="16"/>
          <w:szCs w:val="16"/>
        </w:rPr>
        <w:t xml:space="preserve"> lub pisemnie przekazując korespondencję na adres siedziby Administratora.</w:t>
      </w:r>
    </w:p>
    <w:p w:rsidR="00482431" w:rsidRPr="00CD6AEA" w:rsidRDefault="00482431" w:rsidP="00482431">
      <w:pPr>
        <w:numPr>
          <w:ilvl w:val="0"/>
          <w:numId w:val="68"/>
        </w:numPr>
        <w:tabs>
          <w:tab w:val="left" w:pos="284"/>
        </w:tabs>
        <w:suppressAutoHyphens w:val="0"/>
        <w:spacing w:after="0" w:line="240" w:lineRule="auto"/>
        <w:ind w:left="709" w:hanging="349"/>
        <w:jc w:val="both"/>
        <w:rPr>
          <w:rFonts w:asciiTheme="majorHAnsi" w:hAnsiTheme="majorHAnsi"/>
          <w:bCs/>
          <w:snapToGrid w:val="0"/>
          <w:sz w:val="16"/>
          <w:szCs w:val="16"/>
        </w:rPr>
      </w:pPr>
      <w:r w:rsidRPr="00CD6AEA">
        <w:rPr>
          <w:rFonts w:asciiTheme="majorHAnsi" w:hAnsiTheme="majorHAnsi"/>
          <w:bCs/>
          <w:snapToGrid w:val="0"/>
          <w:sz w:val="16"/>
          <w:szCs w:val="16"/>
        </w:rPr>
        <w:t xml:space="preserve">Podanie danych jest dobrowolne, ale jest wymogiem niezbędnym do realizacji ww. celów, </w:t>
      </w:r>
      <w:r w:rsidRPr="00CD6AEA">
        <w:rPr>
          <w:rFonts w:asciiTheme="majorHAnsi" w:hAnsiTheme="majorHAnsi"/>
          <w:bCs/>
          <w:snapToGrid w:val="0"/>
          <w:sz w:val="16"/>
          <w:szCs w:val="16"/>
        </w:rPr>
        <w:br/>
        <w:t xml:space="preserve">o którym mowa w ust. 2. Konsekwencje niepodania danych osobowych uniemożliwiają udział </w:t>
      </w:r>
      <w:r w:rsidRPr="00CD6AEA">
        <w:rPr>
          <w:rFonts w:asciiTheme="majorHAnsi" w:hAnsiTheme="majorHAnsi"/>
          <w:bCs/>
          <w:snapToGrid w:val="0"/>
          <w:sz w:val="16"/>
          <w:szCs w:val="16"/>
        </w:rPr>
        <w:br/>
        <w:t>w postępowaniu ofertowym lub zawarcie umowy.</w:t>
      </w:r>
    </w:p>
    <w:p w:rsidR="00482431" w:rsidRPr="00CD6AEA" w:rsidRDefault="00482431" w:rsidP="00482431">
      <w:pPr>
        <w:numPr>
          <w:ilvl w:val="0"/>
          <w:numId w:val="68"/>
        </w:numPr>
        <w:tabs>
          <w:tab w:val="left" w:pos="284"/>
        </w:tabs>
        <w:suppressAutoHyphens w:val="0"/>
        <w:spacing w:after="0" w:line="240" w:lineRule="auto"/>
        <w:ind w:left="709" w:hanging="349"/>
        <w:jc w:val="both"/>
        <w:rPr>
          <w:rFonts w:asciiTheme="majorHAnsi" w:hAnsiTheme="majorHAnsi"/>
          <w:bCs/>
          <w:snapToGrid w:val="0"/>
          <w:sz w:val="16"/>
          <w:szCs w:val="16"/>
        </w:rPr>
      </w:pPr>
      <w:r w:rsidRPr="00CD6AEA">
        <w:rPr>
          <w:rFonts w:asciiTheme="majorHAnsi" w:hAnsiTheme="majorHAnsi"/>
          <w:bCs/>
          <w:snapToGrid w:val="0"/>
          <w:sz w:val="16"/>
          <w:szCs w:val="16"/>
        </w:rPr>
        <w:t xml:space="preserve">Pani/ Pana dane osobowe mogą zostać udostępnione organom upoważnionym zgodnie </w:t>
      </w:r>
      <w:r w:rsidRPr="00CD6AEA">
        <w:rPr>
          <w:rFonts w:asciiTheme="majorHAnsi" w:hAnsiTheme="majorHAnsi"/>
          <w:bCs/>
          <w:snapToGrid w:val="0"/>
          <w:sz w:val="16"/>
          <w:szCs w:val="16"/>
        </w:rPr>
        <w:br/>
        <w:t xml:space="preserve">z obowiązującym prawem. </w:t>
      </w:r>
    </w:p>
    <w:p w:rsidR="00482431" w:rsidRPr="00CD6AEA" w:rsidRDefault="00482431" w:rsidP="00482431">
      <w:pPr>
        <w:numPr>
          <w:ilvl w:val="0"/>
          <w:numId w:val="68"/>
        </w:numPr>
        <w:tabs>
          <w:tab w:val="left" w:pos="284"/>
        </w:tabs>
        <w:suppressAutoHyphens w:val="0"/>
        <w:spacing w:after="0" w:line="240" w:lineRule="auto"/>
        <w:ind w:left="709" w:hanging="349"/>
        <w:jc w:val="both"/>
        <w:rPr>
          <w:rFonts w:asciiTheme="majorHAnsi" w:hAnsiTheme="majorHAnsi"/>
          <w:bCs/>
          <w:snapToGrid w:val="0"/>
          <w:sz w:val="16"/>
          <w:szCs w:val="16"/>
        </w:rPr>
      </w:pPr>
      <w:r w:rsidRPr="00CD6AEA">
        <w:rPr>
          <w:rFonts w:asciiTheme="majorHAnsi" w:hAnsiTheme="majorHAnsi"/>
          <w:bCs/>
          <w:snapToGrid w:val="0"/>
          <w:sz w:val="16"/>
          <w:szCs w:val="16"/>
        </w:rPr>
        <w:t xml:space="preserve">Pani/Pana dane osobowe będą przechowywane przez okres niezbędny do realizacji celów, </w:t>
      </w:r>
      <w:r w:rsidRPr="00CD6AEA">
        <w:rPr>
          <w:rFonts w:asciiTheme="majorHAnsi" w:hAnsiTheme="majorHAnsi"/>
          <w:bCs/>
          <w:snapToGrid w:val="0"/>
          <w:sz w:val="16"/>
          <w:szCs w:val="16"/>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482431" w:rsidRPr="00CD6AEA" w:rsidRDefault="00482431" w:rsidP="00482431">
      <w:pPr>
        <w:numPr>
          <w:ilvl w:val="0"/>
          <w:numId w:val="68"/>
        </w:numPr>
        <w:tabs>
          <w:tab w:val="left" w:pos="284"/>
        </w:tabs>
        <w:suppressAutoHyphens w:val="0"/>
        <w:spacing w:after="0" w:line="240" w:lineRule="auto"/>
        <w:ind w:left="709" w:hanging="349"/>
        <w:jc w:val="both"/>
        <w:rPr>
          <w:rFonts w:asciiTheme="majorHAnsi" w:hAnsiTheme="majorHAnsi"/>
          <w:bCs/>
          <w:snapToGrid w:val="0"/>
          <w:sz w:val="16"/>
          <w:szCs w:val="16"/>
        </w:rPr>
      </w:pPr>
      <w:r w:rsidRPr="00CD6AEA">
        <w:rPr>
          <w:rFonts w:asciiTheme="majorHAnsi" w:hAnsiTheme="majorHAnsi"/>
          <w:bCs/>
          <w:snapToGrid w:val="0"/>
          <w:sz w:val="16"/>
          <w:szCs w:val="16"/>
        </w:rPr>
        <w:t xml:space="preserve">W związku z przetwarzaniem Pani/Pana danych osobowych przysługują Pani/Panu następujące uprawnienia: prawo dostępu do swoich danych osobowych, prawo żądania ich sprostowania, sprzeciwu lub ograniczenia ich przetwarzania. </w:t>
      </w:r>
    </w:p>
    <w:p w:rsidR="00482431" w:rsidRPr="00CD6AEA" w:rsidRDefault="00482431" w:rsidP="00482431">
      <w:pPr>
        <w:numPr>
          <w:ilvl w:val="0"/>
          <w:numId w:val="68"/>
        </w:numPr>
        <w:tabs>
          <w:tab w:val="left" w:pos="284"/>
        </w:tabs>
        <w:suppressAutoHyphens w:val="0"/>
        <w:spacing w:after="0" w:line="240" w:lineRule="auto"/>
        <w:ind w:left="709" w:hanging="349"/>
        <w:jc w:val="both"/>
        <w:rPr>
          <w:rFonts w:asciiTheme="majorHAnsi" w:hAnsiTheme="majorHAnsi"/>
          <w:bCs/>
          <w:snapToGrid w:val="0"/>
          <w:sz w:val="16"/>
          <w:szCs w:val="16"/>
        </w:rPr>
      </w:pPr>
      <w:r w:rsidRPr="00CD6AEA">
        <w:rPr>
          <w:rFonts w:asciiTheme="majorHAnsi" w:hAnsiTheme="majorHAnsi"/>
          <w:bCs/>
          <w:snapToGrid w:val="0"/>
          <w:sz w:val="16"/>
          <w:szCs w:val="16"/>
        </w:rPr>
        <w:t xml:space="preserve">W przypadku powzięcia informacji o niezgodnym z prawem przetwarzaniu danych, przysługuje Pani/ Panu również prawo wniesienia skargi do organu nadzorczego, którym jest Prezes Urzędu Ochrony Danych Osobowych. </w:t>
      </w:r>
    </w:p>
    <w:p w:rsidR="00482431" w:rsidRPr="00CD6AEA" w:rsidRDefault="00482431" w:rsidP="00482431">
      <w:pPr>
        <w:numPr>
          <w:ilvl w:val="0"/>
          <w:numId w:val="68"/>
        </w:numPr>
        <w:tabs>
          <w:tab w:val="left" w:pos="284"/>
        </w:tabs>
        <w:suppressAutoHyphens w:val="0"/>
        <w:spacing w:after="0" w:line="240" w:lineRule="auto"/>
        <w:ind w:left="709" w:hanging="349"/>
        <w:jc w:val="both"/>
        <w:rPr>
          <w:rFonts w:asciiTheme="majorHAnsi" w:hAnsiTheme="majorHAnsi"/>
          <w:bCs/>
          <w:snapToGrid w:val="0"/>
          <w:sz w:val="16"/>
          <w:szCs w:val="16"/>
        </w:rPr>
      </w:pPr>
      <w:r w:rsidRPr="00CD6AEA">
        <w:rPr>
          <w:rFonts w:asciiTheme="majorHAnsi" w:hAnsiTheme="majorHAnsi"/>
          <w:bCs/>
          <w:snapToGrid w:val="0"/>
          <w:sz w:val="16"/>
          <w:szCs w:val="16"/>
        </w:rPr>
        <w:t xml:space="preserve">Pani/Pana dane nie będą podlegały zautomatyzowanemu podejmowaniu decyzji i nie będą profilowane. </w:t>
      </w:r>
    </w:p>
    <w:p w:rsidR="00482431" w:rsidRPr="00CD6AEA" w:rsidRDefault="00482431" w:rsidP="00482431">
      <w:pPr>
        <w:numPr>
          <w:ilvl w:val="0"/>
          <w:numId w:val="68"/>
        </w:numPr>
        <w:tabs>
          <w:tab w:val="left" w:pos="284"/>
        </w:tabs>
        <w:suppressAutoHyphens w:val="0"/>
        <w:spacing w:after="0" w:line="240" w:lineRule="auto"/>
        <w:ind w:left="709" w:hanging="425"/>
        <w:jc w:val="both"/>
        <w:rPr>
          <w:rFonts w:asciiTheme="majorHAnsi" w:hAnsiTheme="majorHAnsi"/>
          <w:bCs/>
          <w:snapToGrid w:val="0"/>
          <w:sz w:val="16"/>
          <w:szCs w:val="16"/>
        </w:rPr>
      </w:pPr>
      <w:r w:rsidRPr="00CD6AEA">
        <w:rPr>
          <w:rFonts w:asciiTheme="majorHAnsi" w:hAnsiTheme="majorHAnsi"/>
          <w:bCs/>
          <w:snapToGrid w:val="0"/>
          <w:sz w:val="16"/>
          <w:szCs w:val="16"/>
        </w:rPr>
        <w:t xml:space="preserve"> Pani/ Pana dane osobowe nie będą przekazywane do państwa trzeciego.</w:t>
      </w:r>
    </w:p>
    <w:p w:rsidR="00482431" w:rsidRDefault="00482431" w:rsidP="00482431">
      <w:pPr>
        <w:tabs>
          <w:tab w:val="left" w:pos="284"/>
        </w:tabs>
        <w:suppressAutoHyphens w:val="0"/>
        <w:spacing w:after="0" w:line="240" w:lineRule="auto"/>
        <w:ind w:left="709"/>
        <w:jc w:val="both"/>
        <w:rPr>
          <w:rFonts w:ascii="Cambria" w:hAnsi="Cambria"/>
          <w:bCs/>
          <w:snapToGrid w:val="0"/>
          <w:sz w:val="18"/>
          <w:szCs w:val="18"/>
        </w:rPr>
      </w:pPr>
    </w:p>
    <w:p w:rsidR="00A975AD" w:rsidRPr="00270CAA" w:rsidRDefault="00A975AD" w:rsidP="008944F1">
      <w:pPr>
        <w:pStyle w:val="Tekstpodstawowy"/>
        <w:widowControl w:val="0"/>
        <w:spacing w:after="0"/>
        <w:rPr>
          <w:rFonts w:ascii="Cambria" w:hAnsi="Cambria" w:cs="Arial"/>
          <w:b/>
          <w:sz w:val="20"/>
          <w:szCs w:val="20"/>
          <w:u w:val="single"/>
        </w:rPr>
      </w:pPr>
      <w:r w:rsidRPr="00270CAA">
        <w:rPr>
          <w:rFonts w:ascii="Cambria" w:hAnsi="Cambria" w:cs="Arial"/>
          <w:b/>
          <w:bCs/>
          <w:sz w:val="20"/>
          <w:szCs w:val="20"/>
          <w:u w:val="single"/>
        </w:rPr>
        <w:t>Załączniki stanowiące integralną część zaproszenia</w:t>
      </w:r>
    </w:p>
    <w:p w:rsidR="006F4C2B" w:rsidRPr="00270CAA" w:rsidRDefault="00A975AD" w:rsidP="0048243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270CAA">
        <w:rPr>
          <w:rFonts w:ascii="Cambria" w:hAnsi="Cambria"/>
          <w:sz w:val="20"/>
          <w:szCs w:val="20"/>
        </w:rPr>
        <w:t>Załącznik nr 1</w:t>
      </w:r>
      <w:r w:rsidRPr="00270CAA">
        <w:rPr>
          <w:rFonts w:ascii="Cambria" w:hAnsi="Cambria"/>
          <w:sz w:val="20"/>
          <w:szCs w:val="20"/>
        </w:rPr>
        <w:tab/>
        <w:t>-</w:t>
      </w:r>
      <w:r w:rsidRPr="00270CAA">
        <w:rPr>
          <w:rFonts w:ascii="Cambria" w:hAnsi="Cambria"/>
          <w:sz w:val="20"/>
          <w:szCs w:val="20"/>
        </w:rPr>
        <w:tab/>
        <w:t>Charakterystyka przedmiotu zamówienia</w:t>
      </w:r>
      <w:r w:rsidR="006F4C2B" w:rsidRPr="00270CAA">
        <w:rPr>
          <w:rFonts w:ascii="Cambria" w:hAnsi="Cambria"/>
          <w:sz w:val="20"/>
          <w:szCs w:val="20"/>
        </w:rPr>
        <w:t xml:space="preserve"> </w:t>
      </w:r>
    </w:p>
    <w:p w:rsidR="006F4C2B" w:rsidRPr="00270CAA" w:rsidRDefault="00FD1E67" w:rsidP="006F4C2B">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Pr>
          <w:rFonts w:ascii="Cambria" w:hAnsi="Cambria"/>
          <w:sz w:val="20"/>
          <w:szCs w:val="20"/>
        </w:rPr>
        <w:t>Załącznik nr 1a</w:t>
      </w:r>
      <w:r w:rsidR="006F4C2B" w:rsidRPr="00270CAA">
        <w:rPr>
          <w:rFonts w:ascii="Cambria" w:hAnsi="Cambria"/>
          <w:sz w:val="20"/>
          <w:szCs w:val="20"/>
        </w:rPr>
        <w:tab/>
        <w:t>-</w:t>
      </w:r>
      <w:r w:rsidR="006F4C2B" w:rsidRPr="00270CAA">
        <w:rPr>
          <w:rFonts w:ascii="Cambria" w:hAnsi="Cambria"/>
          <w:sz w:val="20"/>
          <w:szCs w:val="20"/>
        </w:rPr>
        <w:tab/>
      </w:r>
      <w:r w:rsidR="008149C0" w:rsidRPr="00270CAA">
        <w:rPr>
          <w:rFonts w:ascii="Cambria" w:hAnsi="Cambria" w:cs="Arial"/>
          <w:sz w:val="20"/>
          <w:szCs w:val="20"/>
        </w:rPr>
        <w:t>Wymagania techniczne dot. Ubioru mundurowego</w:t>
      </w:r>
    </w:p>
    <w:p w:rsidR="00A975AD" w:rsidRPr="00270CAA" w:rsidRDefault="00A975AD"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270CAA">
        <w:rPr>
          <w:rFonts w:ascii="Cambria" w:hAnsi="Cambria"/>
          <w:sz w:val="20"/>
          <w:szCs w:val="20"/>
        </w:rPr>
        <w:t>Załącznik nr 2</w:t>
      </w:r>
      <w:r w:rsidRPr="00270CAA">
        <w:rPr>
          <w:rFonts w:ascii="Cambria" w:hAnsi="Cambria"/>
          <w:sz w:val="20"/>
          <w:szCs w:val="20"/>
        </w:rPr>
        <w:tab/>
        <w:t>-</w:t>
      </w:r>
      <w:r w:rsidRPr="00270CAA">
        <w:rPr>
          <w:rFonts w:ascii="Cambria" w:hAnsi="Cambria"/>
          <w:sz w:val="20"/>
          <w:szCs w:val="20"/>
        </w:rPr>
        <w:tab/>
        <w:t>Formularz Ofertowy</w:t>
      </w:r>
    </w:p>
    <w:p w:rsidR="003A675F" w:rsidRPr="00270CAA" w:rsidRDefault="003A675F"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270CAA">
        <w:rPr>
          <w:rFonts w:ascii="Cambria" w:hAnsi="Cambria"/>
          <w:sz w:val="20"/>
          <w:szCs w:val="20"/>
        </w:rPr>
        <w:t>Załącznik nr 3</w:t>
      </w:r>
      <w:r w:rsidRPr="00270CAA">
        <w:rPr>
          <w:rFonts w:ascii="Cambria" w:hAnsi="Cambria"/>
          <w:sz w:val="20"/>
          <w:szCs w:val="20"/>
        </w:rPr>
        <w:tab/>
        <w:t>-</w:t>
      </w:r>
      <w:r w:rsidRPr="00270CAA">
        <w:rPr>
          <w:rFonts w:ascii="Cambria" w:hAnsi="Cambria"/>
          <w:sz w:val="20"/>
          <w:szCs w:val="20"/>
        </w:rPr>
        <w:tab/>
        <w:t>Formularz Asortymentowo-Cenowy</w:t>
      </w:r>
    </w:p>
    <w:p w:rsidR="004132C6" w:rsidRPr="00270CAA" w:rsidRDefault="00623E83" w:rsidP="00D83B3F">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270CAA">
        <w:rPr>
          <w:rFonts w:ascii="Cambria" w:hAnsi="Cambria"/>
          <w:sz w:val="20"/>
          <w:szCs w:val="20"/>
        </w:rPr>
        <w:t xml:space="preserve">Załącznik nr </w:t>
      </w:r>
      <w:r w:rsidR="00CD6AEA">
        <w:rPr>
          <w:rFonts w:ascii="Cambria" w:hAnsi="Cambria"/>
          <w:sz w:val="20"/>
          <w:szCs w:val="20"/>
        </w:rPr>
        <w:t>4</w:t>
      </w:r>
      <w:r w:rsidRPr="00270CAA">
        <w:rPr>
          <w:rFonts w:ascii="Cambria" w:hAnsi="Cambria"/>
          <w:sz w:val="20"/>
          <w:szCs w:val="20"/>
        </w:rPr>
        <w:tab/>
        <w:t>-</w:t>
      </w:r>
      <w:r w:rsidRPr="00270CAA">
        <w:rPr>
          <w:rFonts w:ascii="Cambria" w:hAnsi="Cambria"/>
          <w:sz w:val="20"/>
          <w:szCs w:val="20"/>
        </w:rPr>
        <w:tab/>
        <w:t>Projekt umowy</w:t>
      </w:r>
    </w:p>
    <w:p w:rsidR="00270CAA" w:rsidRPr="00270CAA" w:rsidRDefault="00270CAA" w:rsidP="00270CAA">
      <w:pPr>
        <w:pStyle w:val="Akapitzlist"/>
        <w:suppressAutoHyphens w:val="0"/>
        <w:spacing w:after="0" w:line="240" w:lineRule="auto"/>
        <w:ind w:left="1134"/>
        <w:contextualSpacing/>
        <w:jc w:val="both"/>
        <w:rPr>
          <w:rFonts w:ascii="Cambria" w:hAnsi="Cambria" w:cs="Times New Roman"/>
          <w:sz w:val="20"/>
          <w:szCs w:val="20"/>
        </w:rPr>
      </w:pPr>
    </w:p>
    <w:p w:rsidR="00A975AD" w:rsidRDefault="00270CAA" w:rsidP="008944F1">
      <w:pPr>
        <w:tabs>
          <w:tab w:val="left" w:pos="709"/>
        </w:tabs>
        <w:spacing w:after="0" w:line="240" w:lineRule="auto"/>
        <w:ind w:left="3540"/>
        <w:jc w:val="center"/>
        <w:rPr>
          <w:rFonts w:ascii="Cambria" w:hAnsi="Cambria"/>
          <w:sz w:val="18"/>
          <w:szCs w:val="18"/>
        </w:rPr>
      </w:pPr>
      <w:r>
        <w:rPr>
          <w:rFonts w:ascii="Cambria" w:hAnsi="Cambria"/>
          <w:sz w:val="18"/>
          <w:szCs w:val="18"/>
        </w:rPr>
        <w:t xml:space="preserve">                                         </w:t>
      </w:r>
      <w:r w:rsidRPr="00270CAA">
        <w:rPr>
          <w:rFonts w:ascii="Cambria" w:hAnsi="Cambria"/>
          <w:sz w:val="18"/>
          <w:szCs w:val="18"/>
        </w:rPr>
        <w:t>S</w:t>
      </w:r>
      <w:r w:rsidR="00A975AD" w:rsidRPr="00270CAA">
        <w:rPr>
          <w:rFonts w:ascii="Cambria" w:hAnsi="Cambria"/>
          <w:sz w:val="18"/>
          <w:szCs w:val="18"/>
        </w:rPr>
        <w:t>pecjalista ds. Zamówień Publicznych</w:t>
      </w:r>
      <w:r w:rsidR="00A975AD" w:rsidRPr="00270CAA">
        <w:rPr>
          <w:rFonts w:ascii="Cambria" w:hAnsi="Cambria"/>
          <w:sz w:val="18"/>
          <w:szCs w:val="18"/>
        </w:rPr>
        <w:br/>
      </w:r>
      <w:r>
        <w:rPr>
          <w:rFonts w:ascii="Cambria" w:hAnsi="Cambria"/>
          <w:sz w:val="18"/>
          <w:szCs w:val="18"/>
        </w:rPr>
        <w:t xml:space="preserve">                                                 </w:t>
      </w:r>
      <w:r w:rsidR="00A975AD" w:rsidRPr="00270CAA">
        <w:rPr>
          <w:rFonts w:ascii="Cambria" w:hAnsi="Cambria"/>
          <w:sz w:val="18"/>
          <w:szCs w:val="18"/>
        </w:rPr>
        <w:t xml:space="preserve"> i Kontraktowania Wydatków</w:t>
      </w:r>
    </w:p>
    <w:p w:rsidR="00270CAA" w:rsidRPr="00270CAA" w:rsidRDefault="00270CAA" w:rsidP="008944F1">
      <w:pPr>
        <w:tabs>
          <w:tab w:val="left" w:pos="709"/>
        </w:tabs>
        <w:spacing w:after="0" w:line="240" w:lineRule="auto"/>
        <w:ind w:left="3540"/>
        <w:jc w:val="center"/>
        <w:rPr>
          <w:rFonts w:ascii="Cambria" w:hAnsi="Cambria"/>
          <w:sz w:val="18"/>
          <w:szCs w:val="18"/>
        </w:rPr>
      </w:pPr>
    </w:p>
    <w:p w:rsidR="00CD6AEA" w:rsidRPr="00CF0B41" w:rsidRDefault="00270CAA" w:rsidP="00CD6AEA">
      <w:pPr>
        <w:tabs>
          <w:tab w:val="left" w:pos="709"/>
        </w:tabs>
        <w:spacing w:after="0" w:line="240" w:lineRule="auto"/>
        <w:ind w:left="3540"/>
        <w:jc w:val="center"/>
        <w:rPr>
          <w:rFonts w:ascii="Cambria" w:hAnsi="Cambria"/>
          <w:b/>
          <w:i/>
          <w:sz w:val="18"/>
          <w:szCs w:val="18"/>
        </w:rPr>
      </w:pPr>
      <w:r>
        <w:rPr>
          <w:rFonts w:ascii="Cambria" w:hAnsi="Cambria"/>
          <w:b/>
          <w:i/>
          <w:sz w:val="18"/>
          <w:szCs w:val="18"/>
        </w:rPr>
        <w:t xml:space="preserve">                                                     </w:t>
      </w:r>
      <w:r w:rsidRPr="00270CAA">
        <w:rPr>
          <w:rFonts w:ascii="Cambria" w:hAnsi="Cambria"/>
          <w:b/>
          <w:i/>
          <w:sz w:val="18"/>
          <w:szCs w:val="18"/>
        </w:rPr>
        <w:t>Monika Szostak</w:t>
      </w:r>
    </w:p>
    <w:p w:rsidR="0045576C" w:rsidRPr="00270CAA" w:rsidRDefault="0045576C" w:rsidP="008944F1">
      <w:pPr>
        <w:spacing w:after="0" w:line="240" w:lineRule="auto"/>
        <w:rPr>
          <w:rFonts w:ascii="Cambria" w:hAnsi="Cambria"/>
          <w:b/>
          <w:color w:val="000000" w:themeColor="text1"/>
          <w:sz w:val="20"/>
          <w:szCs w:val="20"/>
        </w:rPr>
      </w:pPr>
      <w:r w:rsidRPr="00270CAA">
        <w:rPr>
          <w:rFonts w:ascii="Cambria" w:hAnsi="Cambria"/>
          <w:b/>
          <w:color w:val="000000" w:themeColor="text1"/>
          <w:sz w:val="20"/>
          <w:szCs w:val="20"/>
        </w:rPr>
        <w:lastRenderedPageBreak/>
        <w:t>Załącznik nr 2</w:t>
      </w:r>
      <w:r w:rsidR="001A7253" w:rsidRPr="00270CAA">
        <w:rPr>
          <w:rFonts w:ascii="Cambria" w:hAnsi="Cambria"/>
          <w:b/>
          <w:color w:val="000000" w:themeColor="text1"/>
          <w:sz w:val="20"/>
          <w:szCs w:val="20"/>
        </w:rPr>
        <w:t xml:space="preserve"> do Zaproszenia</w:t>
      </w:r>
    </w:p>
    <w:p w:rsidR="007B3C62" w:rsidRPr="008944F1" w:rsidRDefault="007B3C62" w:rsidP="008944F1">
      <w:pPr>
        <w:spacing w:after="0" w:line="240" w:lineRule="auto"/>
        <w:rPr>
          <w:rFonts w:ascii="Arial Narrow" w:hAnsi="Arial Narrow"/>
          <w:b/>
          <w:color w:val="000000" w:themeColor="text1"/>
        </w:rPr>
      </w:pPr>
    </w:p>
    <w:p w:rsidR="00357E7A" w:rsidRPr="008944F1" w:rsidRDefault="00357E7A" w:rsidP="008944F1">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270CAA" w:rsidRDefault="0045576C" w:rsidP="008944F1">
      <w:pPr>
        <w:keepNext/>
        <w:spacing w:after="0" w:line="240" w:lineRule="auto"/>
        <w:jc w:val="center"/>
        <w:outlineLvl w:val="0"/>
        <w:rPr>
          <w:rFonts w:ascii="Cambria" w:eastAsia="Times New Roman" w:hAnsi="Cambria"/>
          <w:b/>
          <w:iCs/>
          <w:color w:val="000000" w:themeColor="text1"/>
          <w:sz w:val="20"/>
          <w:szCs w:val="20"/>
          <w:u w:val="single"/>
          <w:lang w:val="it-IT" w:eastAsia="pl-PL"/>
        </w:rPr>
      </w:pPr>
      <w:r w:rsidRPr="00270CAA">
        <w:rPr>
          <w:rFonts w:ascii="Cambria" w:eastAsia="Times New Roman" w:hAnsi="Cambria"/>
          <w:b/>
          <w:iCs/>
          <w:color w:val="000000" w:themeColor="text1"/>
          <w:sz w:val="20"/>
          <w:szCs w:val="20"/>
          <w:u w:val="single"/>
          <w:lang w:val="it-IT" w:eastAsia="pl-PL"/>
        </w:rPr>
        <w:t>O F E R T A  C E N O W A</w:t>
      </w:r>
    </w:p>
    <w:p w:rsidR="00901183" w:rsidRPr="00270CAA" w:rsidRDefault="00901183" w:rsidP="008944F1">
      <w:pPr>
        <w:keepNext/>
        <w:spacing w:after="0" w:line="240" w:lineRule="auto"/>
        <w:jc w:val="center"/>
        <w:outlineLvl w:val="0"/>
        <w:rPr>
          <w:rFonts w:ascii="Cambria" w:eastAsia="Times New Roman" w:hAnsi="Cambria"/>
          <w:b/>
          <w:iCs/>
          <w:color w:val="000000" w:themeColor="text1"/>
          <w:sz w:val="20"/>
          <w:szCs w:val="20"/>
          <w:u w:val="single"/>
          <w:lang w:val="it-IT"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4"/>
        <w:gridCol w:w="6082"/>
      </w:tblGrid>
      <w:tr w:rsidR="00270CAA" w:rsidRPr="00270CAA" w:rsidTr="00270CAA">
        <w:trPr>
          <w:trHeight w:val="203"/>
        </w:trPr>
        <w:tc>
          <w:tcPr>
            <w:tcW w:w="9595" w:type="dxa"/>
            <w:gridSpan w:val="2"/>
            <w:shd w:val="clear" w:color="auto" w:fill="D9D9D9"/>
            <w:vAlign w:val="center"/>
          </w:tcPr>
          <w:p w:rsidR="00270CAA" w:rsidRPr="00270CAA" w:rsidRDefault="00270CAA" w:rsidP="00270CAA">
            <w:pPr>
              <w:jc w:val="center"/>
              <w:rPr>
                <w:rFonts w:ascii="Cambria" w:hAnsi="Cambria"/>
                <w:b/>
                <w:sz w:val="20"/>
                <w:szCs w:val="20"/>
              </w:rPr>
            </w:pPr>
            <w:r w:rsidRPr="00270CAA">
              <w:rPr>
                <w:rFonts w:ascii="Cambria" w:hAnsi="Cambria"/>
                <w:b/>
                <w:sz w:val="20"/>
                <w:szCs w:val="20"/>
              </w:rPr>
              <w:t>Dane dotyczące Wykonawcy:</w:t>
            </w:r>
          </w:p>
        </w:tc>
      </w:tr>
      <w:tr w:rsidR="00270CAA" w:rsidRPr="00270CAA" w:rsidTr="00270CAA">
        <w:trPr>
          <w:trHeight w:val="907"/>
        </w:trPr>
        <w:tc>
          <w:tcPr>
            <w:tcW w:w="4100" w:type="dxa"/>
            <w:shd w:val="clear" w:color="auto" w:fill="auto"/>
            <w:vAlign w:val="center"/>
          </w:tcPr>
          <w:p w:rsidR="00270CAA" w:rsidRPr="00270CAA" w:rsidRDefault="00270CAA" w:rsidP="00270CAA">
            <w:pPr>
              <w:jc w:val="right"/>
              <w:rPr>
                <w:rFonts w:ascii="Cambria" w:hAnsi="Cambria"/>
                <w:sz w:val="20"/>
                <w:szCs w:val="20"/>
              </w:rPr>
            </w:pPr>
            <w:r w:rsidRPr="00270CAA">
              <w:rPr>
                <w:rFonts w:ascii="Cambria" w:hAnsi="Cambria"/>
                <w:sz w:val="20"/>
                <w:szCs w:val="20"/>
              </w:rPr>
              <w:t>Nazwa i adres Wykonawcy</w:t>
            </w:r>
          </w:p>
        </w:tc>
        <w:tc>
          <w:tcPr>
            <w:tcW w:w="5495" w:type="dxa"/>
            <w:shd w:val="clear" w:color="auto" w:fill="auto"/>
            <w:vAlign w:val="center"/>
          </w:tcPr>
          <w:p w:rsidR="00270CAA" w:rsidRPr="00270CAA" w:rsidRDefault="00270CAA" w:rsidP="00270CAA">
            <w:pPr>
              <w:rPr>
                <w:rFonts w:ascii="Cambria" w:hAnsi="Cambria"/>
                <w:sz w:val="20"/>
                <w:szCs w:val="20"/>
              </w:rPr>
            </w:pPr>
          </w:p>
        </w:tc>
      </w:tr>
      <w:tr w:rsidR="00270CAA" w:rsidRPr="00270CAA" w:rsidTr="00270CAA">
        <w:trPr>
          <w:trHeight w:val="203"/>
        </w:trPr>
        <w:tc>
          <w:tcPr>
            <w:tcW w:w="4100" w:type="dxa"/>
            <w:shd w:val="clear" w:color="auto" w:fill="auto"/>
            <w:vAlign w:val="center"/>
          </w:tcPr>
          <w:p w:rsidR="00270CAA" w:rsidRPr="00270CAA" w:rsidRDefault="00270CAA" w:rsidP="00270CAA">
            <w:pPr>
              <w:jc w:val="right"/>
              <w:rPr>
                <w:rFonts w:ascii="Cambria" w:hAnsi="Cambria"/>
                <w:sz w:val="20"/>
                <w:szCs w:val="20"/>
              </w:rPr>
            </w:pPr>
            <w:r w:rsidRPr="00270CAA">
              <w:rPr>
                <w:rFonts w:ascii="Cambria" w:hAnsi="Cambria"/>
                <w:sz w:val="20"/>
                <w:szCs w:val="20"/>
              </w:rPr>
              <w:t>Imię, nazwisko osoby (osób) upoważnionych do podpisania umowy:</w:t>
            </w:r>
          </w:p>
        </w:tc>
        <w:tc>
          <w:tcPr>
            <w:tcW w:w="5495" w:type="dxa"/>
            <w:shd w:val="clear" w:color="auto" w:fill="auto"/>
            <w:vAlign w:val="center"/>
          </w:tcPr>
          <w:p w:rsidR="00270CAA" w:rsidRPr="00270CAA" w:rsidRDefault="00270CAA" w:rsidP="00270CAA">
            <w:pPr>
              <w:rPr>
                <w:rFonts w:ascii="Cambria" w:eastAsia="Times New Roman" w:hAnsi="Cambria"/>
                <w:sz w:val="20"/>
                <w:szCs w:val="20"/>
              </w:rPr>
            </w:pPr>
          </w:p>
          <w:p w:rsidR="00270CAA" w:rsidRPr="00270CAA" w:rsidRDefault="00270CAA" w:rsidP="00270CAA">
            <w:pPr>
              <w:spacing w:after="0" w:line="240" w:lineRule="auto"/>
              <w:jc w:val="center"/>
              <w:rPr>
                <w:rFonts w:ascii="Cambria" w:eastAsia="Times New Roman" w:hAnsi="Cambria"/>
                <w:sz w:val="20"/>
                <w:szCs w:val="20"/>
              </w:rPr>
            </w:pPr>
            <w:r w:rsidRPr="00270CAA">
              <w:rPr>
                <w:rFonts w:ascii="Cambria" w:eastAsia="Times New Roman" w:hAnsi="Cambria"/>
                <w:sz w:val="20"/>
                <w:szCs w:val="20"/>
              </w:rPr>
              <w:t>………………………………………………………………………………………………………</w:t>
            </w:r>
          </w:p>
          <w:p w:rsidR="00270CAA" w:rsidRPr="00270CAA" w:rsidRDefault="00270CAA" w:rsidP="00270CAA">
            <w:pPr>
              <w:spacing w:after="0" w:line="240" w:lineRule="auto"/>
              <w:jc w:val="center"/>
              <w:rPr>
                <w:rFonts w:ascii="Cambria" w:hAnsi="Cambria"/>
                <w:sz w:val="20"/>
                <w:szCs w:val="20"/>
              </w:rPr>
            </w:pPr>
            <w:r w:rsidRPr="00270CAA">
              <w:rPr>
                <w:rFonts w:ascii="Cambria" w:eastAsia="Times New Roman" w:hAnsi="Cambria"/>
                <w:sz w:val="20"/>
                <w:szCs w:val="20"/>
              </w:rPr>
              <w:t xml:space="preserve">Osoba posiada kwalifikowany podpis elektroniczny   TAK/NIE </w:t>
            </w:r>
            <w:r w:rsidRPr="00270CAA">
              <w:rPr>
                <w:rFonts w:ascii="Cambria" w:eastAsia="Times New Roman" w:hAnsi="Cambria"/>
                <w:sz w:val="20"/>
                <w:szCs w:val="20"/>
                <w:vertAlign w:val="superscript"/>
              </w:rPr>
              <w:t>*)</w:t>
            </w:r>
          </w:p>
        </w:tc>
      </w:tr>
      <w:tr w:rsidR="00270CAA" w:rsidRPr="00270CAA" w:rsidTr="00270CAA">
        <w:trPr>
          <w:trHeight w:val="203"/>
        </w:trPr>
        <w:tc>
          <w:tcPr>
            <w:tcW w:w="4100" w:type="dxa"/>
            <w:shd w:val="clear" w:color="auto" w:fill="auto"/>
            <w:vAlign w:val="center"/>
          </w:tcPr>
          <w:p w:rsidR="00270CAA" w:rsidRPr="00270CAA" w:rsidRDefault="00270CAA" w:rsidP="00270CAA">
            <w:pPr>
              <w:jc w:val="right"/>
              <w:rPr>
                <w:rFonts w:ascii="Cambria" w:hAnsi="Cambria"/>
                <w:sz w:val="20"/>
                <w:szCs w:val="20"/>
              </w:rPr>
            </w:pPr>
            <w:r w:rsidRPr="00270CAA">
              <w:rPr>
                <w:rFonts w:ascii="Cambria" w:hAnsi="Cambria"/>
                <w:sz w:val="20"/>
                <w:szCs w:val="20"/>
              </w:rPr>
              <w:t>Numer telefonu:</w:t>
            </w:r>
          </w:p>
        </w:tc>
        <w:tc>
          <w:tcPr>
            <w:tcW w:w="5495" w:type="dxa"/>
            <w:shd w:val="clear" w:color="auto" w:fill="auto"/>
            <w:vAlign w:val="center"/>
          </w:tcPr>
          <w:p w:rsidR="00270CAA" w:rsidRPr="00270CAA" w:rsidRDefault="00270CAA" w:rsidP="00270CAA">
            <w:pPr>
              <w:jc w:val="center"/>
              <w:rPr>
                <w:rFonts w:ascii="Cambria" w:hAnsi="Cambria"/>
                <w:sz w:val="20"/>
                <w:szCs w:val="20"/>
              </w:rPr>
            </w:pPr>
          </w:p>
        </w:tc>
      </w:tr>
      <w:tr w:rsidR="00270CAA" w:rsidRPr="00270CAA" w:rsidTr="00270CAA">
        <w:trPr>
          <w:trHeight w:val="203"/>
        </w:trPr>
        <w:tc>
          <w:tcPr>
            <w:tcW w:w="4100" w:type="dxa"/>
            <w:shd w:val="clear" w:color="auto" w:fill="auto"/>
            <w:vAlign w:val="center"/>
          </w:tcPr>
          <w:p w:rsidR="00270CAA" w:rsidRPr="00270CAA" w:rsidRDefault="00270CAA" w:rsidP="00270CAA">
            <w:pPr>
              <w:jc w:val="right"/>
              <w:rPr>
                <w:rFonts w:ascii="Cambria" w:hAnsi="Cambria"/>
                <w:sz w:val="20"/>
                <w:szCs w:val="20"/>
              </w:rPr>
            </w:pPr>
            <w:r w:rsidRPr="00270CAA">
              <w:rPr>
                <w:rFonts w:ascii="Cambria" w:hAnsi="Cambria"/>
                <w:sz w:val="20"/>
                <w:szCs w:val="20"/>
              </w:rPr>
              <w:t>Numer NIP:</w:t>
            </w:r>
          </w:p>
        </w:tc>
        <w:tc>
          <w:tcPr>
            <w:tcW w:w="5495" w:type="dxa"/>
            <w:shd w:val="clear" w:color="auto" w:fill="auto"/>
            <w:vAlign w:val="center"/>
          </w:tcPr>
          <w:p w:rsidR="00270CAA" w:rsidRPr="00270CAA" w:rsidRDefault="00270CAA" w:rsidP="00270CAA">
            <w:pPr>
              <w:jc w:val="center"/>
              <w:rPr>
                <w:rFonts w:ascii="Cambria" w:hAnsi="Cambria"/>
                <w:sz w:val="20"/>
                <w:szCs w:val="20"/>
              </w:rPr>
            </w:pPr>
          </w:p>
        </w:tc>
      </w:tr>
      <w:tr w:rsidR="00270CAA" w:rsidRPr="00270CAA" w:rsidTr="00270CAA">
        <w:trPr>
          <w:trHeight w:val="203"/>
        </w:trPr>
        <w:tc>
          <w:tcPr>
            <w:tcW w:w="4100" w:type="dxa"/>
            <w:shd w:val="clear" w:color="auto" w:fill="auto"/>
            <w:vAlign w:val="center"/>
          </w:tcPr>
          <w:p w:rsidR="00270CAA" w:rsidRPr="00270CAA" w:rsidRDefault="00270CAA" w:rsidP="00270CAA">
            <w:pPr>
              <w:jc w:val="right"/>
              <w:rPr>
                <w:rFonts w:ascii="Cambria" w:hAnsi="Cambria"/>
                <w:sz w:val="20"/>
                <w:szCs w:val="20"/>
              </w:rPr>
            </w:pPr>
            <w:r w:rsidRPr="00270CAA">
              <w:rPr>
                <w:rFonts w:ascii="Cambria" w:hAnsi="Cambria"/>
                <w:sz w:val="20"/>
                <w:szCs w:val="20"/>
              </w:rPr>
              <w:t>Numer REGON</w:t>
            </w:r>
          </w:p>
        </w:tc>
        <w:tc>
          <w:tcPr>
            <w:tcW w:w="5495" w:type="dxa"/>
            <w:shd w:val="clear" w:color="auto" w:fill="auto"/>
            <w:vAlign w:val="center"/>
          </w:tcPr>
          <w:p w:rsidR="00270CAA" w:rsidRPr="00270CAA" w:rsidRDefault="00270CAA" w:rsidP="00270CAA">
            <w:pPr>
              <w:jc w:val="center"/>
              <w:rPr>
                <w:rFonts w:ascii="Cambria" w:hAnsi="Cambria"/>
                <w:sz w:val="20"/>
                <w:szCs w:val="20"/>
              </w:rPr>
            </w:pPr>
          </w:p>
        </w:tc>
      </w:tr>
      <w:tr w:rsidR="00270CAA" w:rsidRPr="00270CAA" w:rsidTr="00270CAA">
        <w:trPr>
          <w:trHeight w:val="203"/>
        </w:trPr>
        <w:tc>
          <w:tcPr>
            <w:tcW w:w="4100" w:type="dxa"/>
            <w:shd w:val="clear" w:color="auto" w:fill="auto"/>
            <w:vAlign w:val="center"/>
          </w:tcPr>
          <w:p w:rsidR="00270CAA" w:rsidRPr="00270CAA" w:rsidRDefault="00270CAA" w:rsidP="00270CAA">
            <w:pPr>
              <w:jc w:val="right"/>
              <w:rPr>
                <w:rFonts w:ascii="Cambria" w:hAnsi="Cambria"/>
                <w:sz w:val="20"/>
                <w:szCs w:val="20"/>
              </w:rPr>
            </w:pPr>
            <w:r w:rsidRPr="00270CAA">
              <w:rPr>
                <w:rFonts w:ascii="Cambria" w:hAnsi="Cambria"/>
                <w:sz w:val="20"/>
                <w:szCs w:val="20"/>
              </w:rPr>
              <w:t>Adres kontaktowy e-mail:</w:t>
            </w:r>
          </w:p>
        </w:tc>
        <w:tc>
          <w:tcPr>
            <w:tcW w:w="5495" w:type="dxa"/>
            <w:shd w:val="clear" w:color="auto" w:fill="auto"/>
            <w:vAlign w:val="center"/>
          </w:tcPr>
          <w:p w:rsidR="00270CAA" w:rsidRPr="00270CAA" w:rsidRDefault="00270CAA" w:rsidP="00270CAA">
            <w:pPr>
              <w:jc w:val="center"/>
              <w:rPr>
                <w:rFonts w:ascii="Cambria" w:hAnsi="Cambria"/>
                <w:sz w:val="20"/>
                <w:szCs w:val="20"/>
              </w:rPr>
            </w:pPr>
          </w:p>
        </w:tc>
      </w:tr>
    </w:tbl>
    <w:p w:rsidR="00270CAA" w:rsidRPr="00270CAA" w:rsidRDefault="00270CAA" w:rsidP="00270CAA">
      <w:pPr>
        <w:jc w:val="both"/>
        <w:rPr>
          <w:rFonts w:ascii="Cambria" w:hAnsi="Cambria"/>
          <w:i/>
          <w:sz w:val="20"/>
          <w:szCs w:val="20"/>
        </w:rPr>
      </w:pPr>
      <w:r w:rsidRPr="00270CAA">
        <w:rPr>
          <w:rFonts w:ascii="Cambria" w:hAnsi="Cambria"/>
          <w:sz w:val="20"/>
          <w:szCs w:val="20"/>
          <w:vertAlign w:val="superscript"/>
        </w:rPr>
        <w:t>*)</w:t>
      </w:r>
      <w:r w:rsidRPr="00270CAA">
        <w:rPr>
          <w:rFonts w:ascii="Cambria" w:hAnsi="Cambria"/>
          <w:i/>
          <w:sz w:val="20"/>
          <w:szCs w:val="20"/>
        </w:rPr>
        <w:t xml:space="preserve">W przypadku posiadania kwalifikowanego podpisu elektronicznego umowa będzie przygotowana w wersji elektronicznej i przekazana będzie na adres e-mail wskazany w ofercie </w:t>
      </w:r>
    </w:p>
    <w:p w:rsidR="00357E7A" w:rsidRPr="00270CAA" w:rsidRDefault="00357E7A" w:rsidP="008944F1">
      <w:pPr>
        <w:keepNext/>
        <w:spacing w:after="0" w:line="240" w:lineRule="auto"/>
        <w:jc w:val="center"/>
        <w:outlineLvl w:val="0"/>
        <w:rPr>
          <w:rFonts w:ascii="Cambria" w:eastAsia="Times New Roman" w:hAnsi="Cambria" w:cstheme="minorHAnsi"/>
          <w:color w:val="000000" w:themeColor="text1"/>
          <w:sz w:val="20"/>
          <w:szCs w:val="20"/>
        </w:rPr>
      </w:pPr>
    </w:p>
    <w:p w:rsidR="00270CAA" w:rsidRPr="000F33B7" w:rsidRDefault="0045576C" w:rsidP="00270CAA">
      <w:pPr>
        <w:spacing w:after="0" w:line="240" w:lineRule="auto"/>
        <w:jc w:val="both"/>
        <w:rPr>
          <w:rFonts w:ascii="Cambria" w:hAnsi="Cambria"/>
          <w:b/>
          <w:sz w:val="20"/>
          <w:szCs w:val="20"/>
        </w:rPr>
      </w:pPr>
      <w:r w:rsidRPr="00270CAA">
        <w:rPr>
          <w:rFonts w:ascii="Cambria" w:eastAsia="Times New Roman" w:hAnsi="Cambria" w:cstheme="minorHAnsi"/>
          <w:color w:val="000000" w:themeColor="text1"/>
          <w:sz w:val="20"/>
          <w:szCs w:val="20"/>
        </w:rPr>
        <w:t xml:space="preserve">Nawiązując do </w:t>
      </w:r>
      <w:r w:rsidR="003416FC" w:rsidRPr="00270CAA">
        <w:rPr>
          <w:rFonts w:ascii="Cambria" w:eastAsia="Times New Roman" w:hAnsi="Cambria" w:cstheme="minorHAnsi"/>
          <w:color w:val="000000" w:themeColor="text1"/>
          <w:sz w:val="20"/>
          <w:szCs w:val="20"/>
        </w:rPr>
        <w:t>Z</w:t>
      </w:r>
      <w:r w:rsidRPr="00270CAA">
        <w:rPr>
          <w:rFonts w:ascii="Cambria" w:eastAsia="Times New Roman" w:hAnsi="Cambria" w:cstheme="minorHAnsi"/>
          <w:color w:val="000000" w:themeColor="text1"/>
          <w:sz w:val="20"/>
          <w:szCs w:val="20"/>
        </w:rPr>
        <w:t>aproszenia</w:t>
      </w:r>
      <w:r w:rsidRPr="00270CAA">
        <w:rPr>
          <w:rFonts w:ascii="Cambria" w:eastAsia="Times New Roman" w:hAnsi="Cambria" w:cstheme="minorHAnsi"/>
          <w:b/>
          <w:bCs/>
          <w:color w:val="000000" w:themeColor="text1"/>
          <w:sz w:val="20"/>
          <w:szCs w:val="20"/>
        </w:rPr>
        <w:t xml:space="preserve"> </w:t>
      </w:r>
      <w:r w:rsidRPr="00270CAA">
        <w:rPr>
          <w:rFonts w:ascii="Cambria" w:eastAsia="Times New Roman" w:hAnsi="Cambria" w:cstheme="minorHAnsi"/>
          <w:color w:val="000000" w:themeColor="text1"/>
          <w:sz w:val="20"/>
          <w:szCs w:val="20"/>
        </w:rPr>
        <w:t>na:</w:t>
      </w:r>
      <w:r w:rsidR="007B3C62" w:rsidRPr="00270CAA">
        <w:rPr>
          <w:rFonts w:ascii="Cambria" w:eastAsia="Times New Roman" w:hAnsi="Cambria" w:cstheme="minorHAnsi"/>
          <w:color w:val="000000" w:themeColor="text1"/>
          <w:sz w:val="20"/>
          <w:szCs w:val="20"/>
        </w:rPr>
        <w:t xml:space="preserve"> </w:t>
      </w:r>
      <w:r w:rsidR="00482F40" w:rsidRPr="00270CAA">
        <w:rPr>
          <w:rFonts w:ascii="Cambria" w:hAnsi="Cambria"/>
          <w:b/>
          <w:sz w:val="20"/>
          <w:szCs w:val="20"/>
        </w:rPr>
        <w:t>„</w:t>
      </w:r>
      <w:r w:rsidR="00270CAA" w:rsidRPr="000F33B7">
        <w:rPr>
          <w:rFonts w:ascii="Cambria" w:hAnsi="Cambria"/>
          <w:b/>
          <w:sz w:val="20"/>
          <w:szCs w:val="20"/>
        </w:rPr>
        <w:t>DOSTAWĘ ELEMENTÓW UBIORU UCZNIA BRANŻOWYCH ODDZIAŁÓW WOJSKOWYCH”.</w:t>
      </w:r>
    </w:p>
    <w:p w:rsidR="00482F40" w:rsidRPr="00270CAA" w:rsidRDefault="00482F40" w:rsidP="00270CAA">
      <w:pPr>
        <w:spacing w:after="0" w:line="240" w:lineRule="auto"/>
        <w:rPr>
          <w:rFonts w:ascii="Cambria" w:hAnsi="Cambria"/>
          <w:b/>
          <w:sz w:val="20"/>
          <w:szCs w:val="20"/>
        </w:rPr>
      </w:pPr>
    </w:p>
    <w:p w:rsidR="005315AD" w:rsidRPr="00270CAA" w:rsidRDefault="005315AD" w:rsidP="00482F40">
      <w:pPr>
        <w:keepNext/>
        <w:spacing w:after="0" w:line="240" w:lineRule="auto"/>
        <w:jc w:val="center"/>
        <w:outlineLvl w:val="0"/>
        <w:rPr>
          <w:rFonts w:ascii="Cambria" w:hAnsi="Cambria"/>
          <w:b/>
          <w:sz w:val="20"/>
          <w:szCs w:val="20"/>
        </w:rPr>
      </w:pPr>
      <w:r w:rsidRPr="00270CAA">
        <w:rPr>
          <w:rFonts w:ascii="Cambria" w:hAnsi="Cambria" w:cstheme="minorHAnsi"/>
          <w:sz w:val="20"/>
          <w:szCs w:val="20"/>
        </w:rPr>
        <w:t xml:space="preserve">oferuję realizację przedmiotu zamówienia </w:t>
      </w:r>
      <w:r w:rsidR="007E4F05" w:rsidRPr="00270CAA">
        <w:rPr>
          <w:rFonts w:ascii="Cambria" w:hAnsi="Cambria" w:cstheme="minorHAnsi"/>
          <w:sz w:val="20"/>
          <w:szCs w:val="20"/>
        </w:rPr>
        <w:t>za kwotę:</w:t>
      </w:r>
    </w:p>
    <w:p w:rsidR="00357E7A" w:rsidRPr="00270CAA" w:rsidRDefault="00357E7A" w:rsidP="008944F1">
      <w:pPr>
        <w:suppressAutoHyphens w:val="0"/>
        <w:spacing w:after="0" w:line="240" w:lineRule="auto"/>
        <w:jc w:val="center"/>
        <w:rPr>
          <w:rFonts w:ascii="Cambria" w:hAnsi="Cambria"/>
          <w:i/>
          <w:color w:val="FF0000"/>
          <w:sz w:val="20"/>
          <w:szCs w:val="20"/>
          <w:u w:val="single"/>
          <w:lang w:eastAsia="en-US"/>
        </w:rPr>
      </w:pPr>
    </w:p>
    <w:p w:rsidR="00BC31D0" w:rsidRPr="00270CAA" w:rsidRDefault="00BC31D0" w:rsidP="008944F1">
      <w:pPr>
        <w:suppressAutoHyphens w:val="0"/>
        <w:spacing w:after="0" w:line="240" w:lineRule="auto"/>
        <w:jc w:val="center"/>
        <w:rPr>
          <w:rFonts w:ascii="Cambria" w:hAnsi="Cambria"/>
          <w:color w:val="000000"/>
          <w:sz w:val="20"/>
          <w:szCs w:val="20"/>
          <w:lang w:eastAsia="en-US"/>
        </w:rPr>
      </w:pPr>
    </w:p>
    <w:tbl>
      <w:tblPr>
        <w:tblStyle w:val="Tabela-Siatka3"/>
        <w:tblW w:w="9955" w:type="dxa"/>
        <w:tblLook w:val="04A0"/>
      </w:tblPr>
      <w:tblGrid>
        <w:gridCol w:w="1663"/>
        <w:gridCol w:w="5373"/>
        <w:gridCol w:w="2919"/>
      </w:tblGrid>
      <w:tr w:rsidR="00BC31D0" w:rsidRPr="00270CAA" w:rsidTr="00F135AB">
        <w:trPr>
          <w:trHeight w:hRule="exact" w:val="397"/>
        </w:trPr>
        <w:tc>
          <w:tcPr>
            <w:tcW w:w="9955" w:type="dxa"/>
            <w:gridSpan w:val="3"/>
            <w:shd w:val="clear" w:color="auto" w:fill="auto"/>
            <w:vAlign w:val="center"/>
          </w:tcPr>
          <w:p w:rsidR="00BC31D0" w:rsidRPr="00270CAA" w:rsidRDefault="001A7C94" w:rsidP="001A7C94">
            <w:pPr>
              <w:tabs>
                <w:tab w:val="left" w:pos="360"/>
              </w:tabs>
              <w:suppressAutoHyphens w:val="0"/>
              <w:spacing w:after="0" w:line="240" w:lineRule="auto"/>
              <w:jc w:val="center"/>
              <w:rPr>
                <w:rFonts w:ascii="Cambria" w:hAnsi="Cambria" w:cs="Times New Roman"/>
                <w:b/>
                <w:sz w:val="20"/>
                <w:szCs w:val="20"/>
                <w:lang w:eastAsia="en-US"/>
              </w:rPr>
            </w:pPr>
            <w:r w:rsidRPr="00270CAA">
              <w:rPr>
                <w:rFonts w:ascii="Cambria" w:eastAsia="Times New Roman" w:hAnsi="Cambria" w:cs="Times New Roman"/>
                <w:sz w:val="20"/>
                <w:szCs w:val="20"/>
                <w:lang w:eastAsia="pl-PL"/>
              </w:rPr>
              <w:t>UBIÓR MUNDUROWY</w:t>
            </w:r>
          </w:p>
        </w:tc>
      </w:tr>
      <w:tr w:rsidR="00BC31D0" w:rsidRPr="00270CAA" w:rsidTr="00F135AB">
        <w:trPr>
          <w:trHeight w:val="459"/>
        </w:trPr>
        <w:tc>
          <w:tcPr>
            <w:tcW w:w="7036" w:type="dxa"/>
            <w:gridSpan w:val="2"/>
            <w:vAlign w:val="center"/>
          </w:tcPr>
          <w:p w:rsidR="00BC31D0" w:rsidRPr="00270CAA" w:rsidRDefault="00BC31D0" w:rsidP="008944F1">
            <w:pPr>
              <w:suppressAutoHyphens w:val="0"/>
              <w:spacing w:after="0" w:line="240" w:lineRule="auto"/>
              <w:jc w:val="right"/>
              <w:rPr>
                <w:rFonts w:ascii="Cambria" w:hAnsi="Cambria"/>
                <w:b/>
                <w:bCs/>
                <w:smallCaps/>
                <w:color w:val="000000"/>
                <w:sz w:val="20"/>
                <w:szCs w:val="20"/>
                <w:lang w:eastAsia="en-US"/>
              </w:rPr>
            </w:pPr>
            <w:r w:rsidRPr="00270CAA">
              <w:rPr>
                <w:rFonts w:ascii="Cambria" w:hAnsi="Cambria"/>
                <w:b/>
                <w:bCs/>
                <w:smallCaps/>
                <w:color w:val="000000"/>
                <w:sz w:val="20"/>
                <w:szCs w:val="20"/>
                <w:lang w:eastAsia="en-US"/>
              </w:rPr>
              <w:t>ogółem cena oferty brutto za całość:</w:t>
            </w:r>
          </w:p>
        </w:tc>
        <w:tc>
          <w:tcPr>
            <w:tcW w:w="2919" w:type="dxa"/>
            <w:shd w:val="clear" w:color="auto" w:fill="FFFFFF" w:themeFill="background1"/>
            <w:vAlign w:val="center"/>
          </w:tcPr>
          <w:p w:rsidR="00BC31D0" w:rsidRPr="00270CAA" w:rsidRDefault="00BC31D0" w:rsidP="008944F1">
            <w:pPr>
              <w:suppressAutoHyphens w:val="0"/>
              <w:spacing w:after="0" w:line="240" w:lineRule="auto"/>
              <w:rPr>
                <w:rFonts w:ascii="Cambria" w:hAnsi="Cambria"/>
                <w:smallCaps/>
                <w:color w:val="000000"/>
                <w:sz w:val="20"/>
                <w:szCs w:val="20"/>
                <w:lang w:eastAsia="en-US"/>
              </w:rPr>
            </w:pPr>
          </w:p>
        </w:tc>
      </w:tr>
      <w:tr w:rsidR="00BC31D0" w:rsidRPr="00270CAA" w:rsidTr="00F135AB">
        <w:trPr>
          <w:trHeight w:val="459"/>
        </w:trPr>
        <w:tc>
          <w:tcPr>
            <w:tcW w:w="1663" w:type="dxa"/>
            <w:vAlign w:val="center"/>
          </w:tcPr>
          <w:p w:rsidR="00BC31D0" w:rsidRPr="00270CAA" w:rsidRDefault="00BC31D0" w:rsidP="008944F1">
            <w:pPr>
              <w:suppressAutoHyphens w:val="0"/>
              <w:spacing w:after="0" w:line="240" w:lineRule="auto"/>
              <w:jc w:val="center"/>
              <w:rPr>
                <w:rFonts w:ascii="Cambria" w:hAnsi="Cambria"/>
                <w:smallCaps/>
                <w:color w:val="000000"/>
                <w:sz w:val="20"/>
                <w:szCs w:val="20"/>
                <w:lang w:eastAsia="en-US"/>
              </w:rPr>
            </w:pPr>
            <w:r w:rsidRPr="00270CAA">
              <w:rPr>
                <w:rFonts w:ascii="Cambria" w:hAnsi="Cambria"/>
                <w:smallCaps/>
                <w:color w:val="000000"/>
                <w:sz w:val="20"/>
                <w:szCs w:val="20"/>
                <w:lang w:eastAsia="en-US"/>
              </w:rPr>
              <w:t>słownie:</w:t>
            </w:r>
          </w:p>
        </w:tc>
        <w:tc>
          <w:tcPr>
            <w:tcW w:w="8292" w:type="dxa"/>
            <w:gridSpan w:val="2"/>
            <w:vAlign w:val="center"/>
          </w:tcPr>
          <w:p w:rsidR="00BC31D0" w:rsidRPr="00270CAA" w:rsidRDefault="00BC31D0" w:rsidP="008944F1">
            <w:pPr>
              <w:suppressAutoHyphens w:val="0"/>
              <w:spacing w:after="0" w:line="240" w:lineRule="auto"/>
              <w:rPr>
                <w:rFonts w:ascii="Cambria" w:hAnsi="Cambria"/>
                <w:smallCaps/>
                <w:color w:val="000000"/>
                <w:sz w:val="20"/>
                <w:szCs w:val="20"/>
                <w:lang w:eastAsia="en-US"/>
              </w:rPr>
            </w:pPr>
          </w:p>
        </w:tc>
      </w:tr>
    </w:tbl>
    <w:p w:rsidR="007B3C62" w:rsidRPr="00270CAA" w:rsidRDefault="007B3C62" w:rsidP="008944F1">
      <w:pPr>
        <w:suppressAutoHyphens w:val="0"/>
        <w:spacing w:after="0" w:line="240" w:lineRule="auto"/>
        <w:jc w:val="both"/>
        <w:rPr>
          <w:rFonts w:ascii="Cambria" w:hAnsi="Cambria"/>
          <w:b/>
          <w:color w:val="000000" w:themeColor="text1"/>
          <w:sz w:val="20"/>
          <w:szCs w:val="20"/>
        </w:rPr>
      </w:pPr>
    </w:p>
    <w:p w:rsidR="00E31DD3" w:rsidRPr="00270CAA" w:rsidRDefault="00E31DD3" w:rsidP="008944F1">
      <w:pPr>
        <w:suppressAutoHyphens w:val="0"/>
        <w:spacing w:after="0" w:line="240" w:lineRule="auto"/>
        <w:jc w:val="both"/>
        <w:rPr>
          <w:rFonts w:ascii="Cambria" w:hAnsi="Cambria"/>
          <w:b/>
          <w:color w:val="000000" w:themeColor="text1"/>
          <w:sz w:val="20"/>
          <w:szCs w:val="20"/>
        </w:rPr>
      </w:pPr>
    </w:p>
    <w:p w:rsidR="005F2512" w:rsidRPr="00270CAA" w:rsidRDefault="00473DFA" w:rsidP="008944F1">
      <w:pPr>
        <w:suppressAutoHyphens w:val="0"/>
        <w:spacing w:after="0" w:line="240" w:lineRule="auto"/>
        <w:jc w:val="both"/>
        <w:rPr>
          <w:rFonts w:ascii="Cambria" w:hAnsi="Cambria" w:cs="Times New Roman"/>
          <w:b/>
          <w:color w:val="000000"/>
          <w:sz w:val="20"/>
          <w:szCs w:val="20"/>
          <w:lang w:eastAsia="en-US"/>
        </w:rPr>
      </w:pPr>
      <w:r w:rsidRPr="00270CAA">
        <w:rPr>
          <w:rFonts w:ascii="Cambria" w:hAnsi="Cambria"/>
          <w:b/>
          <w:color w:val="000000" w:themeColor="text1"/>
          <w:sz w:val="20"/>
          <w:szCs w:val="20"/>
        </w:rPr>
        <w:t xml:space="preserve">Oświadczam, że </w:t>
      </w:r>
      <w:r w:rsidR="00922434" w:rsidRPr="00270CAA">
        <w:rPr>
          <w:rFonts w:ascii="Cambria" w:hAnsi="Cambria"/>
          <w:b/>
          <w:color w:val="000000" w:themeColor="text1"/>
          <w:sz w:val="20"/>
          <w:szCs w:val="20"/>
        </w:rPr>
        <w:t>c</w:t>
      </w:r>
      <w:r w:rsidR="004C7F9F" w:rsidRPr="00270CAA">
        <w:rPr>
          <w:rFonts w:ascii="Cambria" w:hAnsi="Cambria"/>
          <w:b/>
          <w:color w:val="000000" w:themeColor="text1"/>
          <w:sz w:val="20"/>
          <w:szCs w:val="20"/>
        </w:rPr>
        <w:t>ena jest wyliczona zgodnie z cenami jednostkowymi zawartymi w</w:t>
      </w:r>
      <w:r w:rsidR="001B5F13" w:rsidRPr="00270CAA">
        <w:rPr>
          <w:rFonts w:ascii="Cambria" w:hAnsi="Cambria"/>
          <w:b/>
          <w:color w:val="000000" w:themeColor="text1"/>
          <w:sz w:val="20"/>
          <w:szCs w:val="20"/>
        </w:rPr>
        <w:t> </w:t>
      </w:r>
      <w:r w:rsidR="004C7F9F" w:rsidRPr="00270CAA">
        <w:rPr>
          <w:rFonts w:ascii="Cambria" w:hAnsi="Cambria" w:cs="Times New Roman"/>
          <w:b/>
          <w:color w:val="000000"/>
          <w:sz w:val="20"/>
          <w:szCs w:val="20"/>
          <w:lang w:eastAsia="en-US"/>
        </w:rPr>
        <w:t>FORMULARZU ASORTYMENTOWO-CENOW</w:t>
      </w:r>
      <w:r w:rsidR="001A22C3" w:rsidRPr="00270CAA">
        <w:rPr>
          <w:rFonts w:ascii="Cambria" w:hAnsi="Cambria" w:cs="Times New Roman"/>
          <w:b/>
          <w:color w:val="000000"/>
          <w:sz w:val="20"/>
          <w:szCs w:val="20"/>
          <w:lang w:eastAsia="en-US"/>
        </w:rPr>
        <w:t>Y</w:t>
      </w:r>
      <w:r w:rsidR="004C7F9F" w:rsidRPr="00270CAA">
        <w:rPr>
          <w:rFonts w:ascii="Cambria" w:hAnsi="Cambria" w:cs="Times New Roman"/>
          <w:b/>
          <w:color w:val="000000"/>
          <w:sz w:val="20"/>
          <w:szCs w:val="20"/>
          <w:lang w:eastAsia="en-US"/>
        </w:rPr>
        <w:t xml:space="preserve">M stanowiącym Załącznik </w:t>
      </w:r>
      <w:r w:rsidR="00922434" w:rsidRPr="00270CAA">
        <w:rPr>
          <w:rFonts w:ascii="Cambria" w:hAnsi="Cambria" w:cs="Times New Roman"/>
          <w:b/>
          <w:color w:val="000000"/>
          <w:sz w:val="20"/>
          <w:szCs w:val="20"/>
          <w:lang w:eastAsia="en-US"/>
        </w:rPr>
        <w:t>do Oferty.</w:t>
      </w:r>
    </w:p>
    <w:p w:rsidR="00BC31D0" w:rsidRPr="00270CAA" w:rsidRDefault="00BC31D0" w:rsidP="008944F1">
      <w:pPr>
        <w:spacing w:after="0" w:line="240" w:lineRule="auto"/>
        <w:rPr>
          <w:rFonts w:ascii="Cambria" w:hAnsi="Cambria"/>
          <w:b/>
          <w:color w:val="000000" w:themeColor="text1"/>
          <w:sz w:val="20"/>
          <w:szCs w:val="20"/>
        </w:rPr>
      </w:pPr>
    </w:p>
    <w:p w:rsidR="0019636C" w:rsidRPr="00270CAA" w:rsidRDefault="00E300EC" w:rsidP="000F604D">
      <w:pPr>
        <w:pStyle w:val="Akapitzlist"/>
        <w:numPr>
          <w:ilvl w:val="0"/>
          <w:numId w:val="63"/>
        </w:numPr>
        <w:suppressAutoHyphens w:val="0"/>
        <w:autoSpaceDE w:val="0"/>
        <w:autoSpaceDN w:val="0"/>
        <w:adjustRightInd w:val="0"/>
        <w:spacing w:after="0" w:line="240" w:lineRule="auto"/>
        <w:jc w:val="both"/>
        <w:rPr>
          <w:rFonts w:ascii="Cambria" w:hAnsi="Cambria"/>
          <w:sz w:val="20"/>
          <w:szCs w:val="20"/>
        </w:rPr>
      </w:pPr>
      <w:r w:rsidRPr="00270CAA">
        <w:rPr>
          <w:rFonts w:ascii="Cambria" w:hAnsi="Cambria"/>
          <w:sz w:val="20"/>
          <w:szCs w:val="20"/>
        </w:rPr>
        <w:t>Oświadczamy, że dysponujemy osobami oraz warunkami technicznymi, umożliwiającymi wykonanie niniejszego zamówienia.</w:t>
      </w:r>
    </w:p>
    <w:p w:rsidR="00E300EC" w:rsidRPr="00270CAA" w:rsidRDefault="002D350B" w:rsidP="000F604D">
      <w:pPr>
        <w:pStyle w:val="Akapitzlist"/>
        <w:numPr>
          <w:ilvl w:val="0"/>
          <w:numId w:val="63"/>
        </w:numPr>
        <w:suppressAutoHyphens w:val="0"/>
        <w:autoSpaceDE w:val="0"/>
        <w:autoSpaceDN w:val="0"/>
        <w:adjustRightInd w:val="0"/>
        <w:spacing w:after="0" w:line="240" w:lineRule="auto"/>
        <w:jc w:val="both"/>
        <w:rPr>
          <w:rFonts w:ascii="Cambria" w:hAnsi="Cambria"/>
          <w:sz w:val="20"/>
          <w:szCs w:val="20"/>
        </w:rPr>
      </w:pPr>
      <w:r w:rsidRPr="00270CAA">
        <w:rPr>
          <w:rFonts w:ascii="Cambria" w:hAnsi="Cambria"/>
          <w:sz w:val="20"/>
          <w:szCs w:val="20"/>
        </w:rPr>
        <w:t xml:space="preserve">Oświadczamy, że </w:t>
      </w:r>
      <w:r w:rsidRPr="00270CAA">
        <w:rPr>
          <w:rFonts w:ascii="Cambria" w:hAnsi="Cambria" w:cstheme="minorHAnsi"/>
          <w:sz w:val="20"/>
          <w:szCs w:val="20"/>
        </w:rPr>
        <w:t>posiadam</w:t>
      </w:r>
      <w:r w:rsidR="00844778" w:rsidRPr="00270CAA">
        <w:rPr>
          <w:rFonts w:ascii="Cambria" w:hAnsi="Cambria" w:cstheme="minorHAnsi"/>
          <w:sz w:val="20"/>
          <w:szCs w:val="20"/>
        </w:rPr>
        <w:t>y</w:t>
      </w:r>
      <w:r w:rsidRPr="00270CAA">
        <w:rPr>
          <w:rFonts w:ascii="Cambria" w:hAnsi="Cambria" w:cstheme="minorHAnsi"/>
          <w:sz w:val="20"/>
          <w:szCs w:val="20"/>
        </w:rPr>
        <w:t xml:space="preserve"> </w:t>
      </w:r>
      <w:r w:rsidR="0019636C" w:rsidRPr="00270CAA">
        <w:rPr>
          <w:rFonts w:ascii="Cambria" w:hAnsi="Cambria" w:cstheme="minorHAnsi"/>
          <w:sz w:val="20"/>
          <w:szCs w:val="20"/>
        </w:rPr>
        <w:t xml:space="preserve">odpowiednią </w:t>
      </w:r>
      <w:r w:rsidRPr="00270CAA">
        <w:rPr>
          <w:rFonts w:ascii="Cambria" w:hAnsi="Cambria" w:cstheme="minorHAnsi"/>
          <w:sz w:val="20"/>
          <w:szCs w:val="20"/>
        </w:rPr>
        <w:t>wiedzę</w:t>
      </w:r>
      <w:r w:rsidR="00844778" w:rsidRPr="00270CAA">
        <w:rPr>
          <w:rFonts w:ascii="Cambria" w:hAnsi="Cambria" w:cstheme="minorHAnsi"/>
          <w:sz w:val="20"/>
          <w:szCs w:val="20"/>
        </w:rPr>
        <w:t xml:space="preserve"> i umiejętności </w:t>
      </w:r>
      <w:r w:rsidR="0019636C" w:rsidRPr="00270CAA">
        <w:rPr>
          <w:rFonts w:ascii="Cambria" w:hAnsi="Cambria" w:cstheme="minorHAnsi"/>
          <w:sz w:val="20"/>
          <w:szCs w:val="20"/>
          <w:lang w:eastAsia="pl-PL"/>
        </w:rPr>
        <w:t xml:space="preserve">które </w:t>
      </w:r>
      <w:r w:rsidR="00E300EC" w:rsidRPr="00270CAA">
        <w:rPr>
          <w:rFonts w:ascii="Cambria" w:hAnsi="Cambria"/>
          <w:sz w:val="20"/>
          <w:szCs w:val="20"/>
        </w:rPr>
        <w:t>umożliwi</w:t>
      </w:r>
      <w:r w:rsidR="0019636C" w:rsidRPr="00270CAA">
        <w:rPr>
          <w:rFonts w:ascii="Cambria" w:hAnsi="Cambria"/>
          <w:sz w:val="20"/>
          <w:szCs w:val="20"/>
        </w:rPr>
        <w:t>ą</w:t>
      </w:r>
      <w:r w:rsidR="00E300EC" w:rsidRPr="00270CAA">
        <w:rPr>
          <w:rFonts w:ascii="Cambria" w:hAnsi="Cambria"/>
          <w:sz w:val="20"/>
          <w:szCs w:val="20"/>
        </w:rPr>
        <w:t xml:space="preserve"> wykonanie zamówienia w terminach i na warunkach określonych przez Zamawiającego.</w:t>
      </w:r>
    </w:p>
    <w:p w:rsidR="00E300EC" w:rsidRPr="00270CAA" w:rsidRDefault="00E300EC" w:rsidP="000F604D">
      <w:pPr>
        <w:pStyle w:val="Akapitzlist"/>
        <w:numPr>
          <w:ilvl w:val="0"/>
          <w:numId w:val="63"/>
        </w:numPr>
        <w:suppressAutoHyphens w:val="0"/>
        <w:autoSpaceDE w:val="0"/>
        <w:autoSpaceDN w:val="0"/>
        <w:adjustRightInd w:val="0"/>
        <w:spacing w:after="0" w:line="240" w:lineRule="auto"/>
        <w:jc w:val="both"/>
        <w:rPr>
          <w:rFonts w:ascii="Cambria" w:hAnsi="Cambria"/>
          <w:sz w:val="20"/>
          <w:szCs w:val="20"/>
        </w:rPr>
      </w:pPr>
      <w:r w:rsidRPr="00270CAA">
        <w:rPr>
          <w:rFonts w:ascii="Cambria" w:hAnsi="Cambria"/>
          <w:sz w:val="20"/>
          <w:szCs w:val="20"/>
        </w:rPr>
        <w:t>Oświadczamy, że jesteśmy w odpowiedniej sytuacji ekonomicznej lub finansowej umożliwiającej wykonanie zamówienia w terminach i na warunkach określonych przez Zamawiającego.</w:t>
      </w:r>
    </w:p>
    <w:p w:rsidR="00E300EC" w:rsidRPr="00270CAA" w:rsidRDefault="00E300EC" w:rsidP="000F604D">
      <w:pPr>
        <w:pStyle w:val="Akapitzlist"/>
        <w:numPr>
          <w:ilvl w:val="0"/>
          <w:numId w:val="63"/>
        </w:numPr>
        <w:suppressAutoHyphens w:val="0"/>
        <w:autoSpaceDE w:val="0"/>
        <w:autoSpaceDN w:val="0"/>
        <w:adjustRightInd w:val="0"/>
        <w:spacing w:after="0" w:line="240" w:lineRule="auto"/>
        <w:jc w:val="both"/>
        <w:rPr>
          <w:rFonts w:ascii="Cambria" w:hAnsi="Cambria"/>
          <w:sz w:val="20"/>
          <w:szCs w:val="20"/>
        </w:rPr>
      </w:pPr>
      <w:r w:rsidRPr="00270CAA">
        <w:rPr>
          <w:rFonts w:ascii="Cambria" w:hAnsi="Cambria"/>
          <w:sz w:val="20"/>
          <w:szCs w:val="20"/>
        </w:rPr>
        <w:t>Oświadczamy, że wykonamy przedmiot zamówienia zgodnie z Charakterystyką p</w:t>
      </w:r>
      <w:r w:rsidR="002C79AF" w:rsidRPr="00270CAA">
        <w:rPr>
          <w:rFonts w:ascii="Cambria" w:hAnsi="Cambria"/>
          <w:sz w:val="20"/>
          <w:szCs w:val="20"/>
        </w:rPr>
        <w:t>rzedmiotu zamówienia stanowiącą</w:t>
      </w:r>
      <w:r w:rsidRPr="00270CAA">
        <w:rPr>
          <w:rFonts w:ascii="Cambria" w:hAnsi="Cambria"/>
          <w:sz w:val="20"/>
          <w:szCs w:val="20"/>
        </w:rPr>
        <w:t xml:space="preserve"> Załącznik nr 1 do Zaproszenia.</w:t>
      </w:r>
    </w:p>
    <w:p w:rsidR="004063FB" w:rsidRPr="00270CAA" w:rsidRDefault="004063FB" w:rsidP="000F604D">
      <w:pPr>
        <w:pStyle w:val="Akapitzlist"/>
        <w:numPr>
          <w:ilvl w:val="0"/>
          <w:numId w:val="63"/>
        </w:numPr>
        <w:suppressAutoHyphens w:val="0"/>
        <w:autoSpaceDE w:val="0"/>
        <w:autoSpaceDN w:val="0"/>
        <w:adjustRightInd w:val="0"/>
        <w:spacing w:after="0" w:line="240" w:lineRule="auto"/>
        <w:jc w:val="both"/>
        <w:rPr>
          <w:rFonts w:ascii="Cambria" w:hAnsi="Cambria"/>
          <w:sz w:val="20"/>
          <w:szCs w:val="20"/>
        </w:rPr>
      </w:pPr>
      <w:r w:rsidRPr="00270CAA">
        <w:rPr>
          <w:rFonts w:ascii="Cambria" w:hAnsi="Cambria" w:cs="Arial"/>
          <w:sz w:val="20"/>
          <w:szCs w:val="20"/>
        </w:rPr>
        <w:t>Wskazujemy dostępność odpisu z właściwego rejestru lub z centralnej ewidencji i informacji o działalności gospodarczej w formie elektronicznej pod następującym adresem internetowym</w:t>
      </w:r>
      <w:r w:rsidRPr="00270CAA">
        <w:rPr>
          <w:rStyle w:val="Odwoanieprzypisudolnego"/>
          <w:rFonts w:ascii="Cambria" w:hAnsi="Cambria" w:cs="Arial"/>
          <w:sz w:val="20"/>
          <w:szCs w:val="20"/>
        </w:rPr>
        <w:footnoteReference w:id="1"/>
      </w:r>
      <w:r w:rsidRPr="00270CAA">
        <w:rPr>
          <w:rFonts w:ascii="Cambria" w:hAnsi="Cambria" w:cs="Arial"/>
          <w:sz w:val="20"/>
          <w:szCs w:val="20"/>
        </w:rPr>
        <w:t>:</w:t>
      </w:r>
    </w:p>
    <w:p w:rsidR="004063FB" w:rsidRPr="00270CAA" w:rsidRDefault="003F386D" w:rsidP="008944F1">
      <w:pPr>
        <w:widowControl w:val="0"/>
        <w:spacing w:after="0" w:line="240" w:lineRule="auto"/>
        <w:ind w:left="720"/>
        <w:rPr>
          <w:rFonts w:ascii="Cambria" w:hAnsi="Cambria" w:cs="Arial"/>
          <w:sz w:val="20"/>
          <w:szCs w:val="20"/>
        </w:rPr>
      </w:pPr>
      <w:hyperlink r:id="rId12" w:history="1">
        <w:r w:rsidR="00270CAA" w:rsidRPr="008D6A29">
          <w:rPr>
            <w:rStyle w:val="Hipercze"/>
            <w:rFonts w:ascii="Cambria" w:hAnsi="Cambria" w:cs="Arial"/>
            <w:sz w:val="20"/>
            <w:szCs w:val="20"/>
          </w:rPr>
          <w:t>https://prs.ms.gov.pl</w:t>
        </w:r>
      </w:hyperlink>
      <w:r w:rsidR="00270CAA">
        <w:rPr>
          <w:rFonts w:ascii="Cambria" w:hAnsi="Cambria" w:cs="Arial"/>
          <w:sz w:val="20"/>
          <w:szCs w:val="20"/>
        </w:rPr>
        <w:t xml:space="preserve"> </w:t>
      </w:r>
      <w:r w:rsidR="004063FB" w:rsidRPr="00270CAA">
        <w:rPr>
          <w:rFonts w:ascii="Cambria" w:hAnsi="Cambria" w:cs="Arial"/>
          <w:sz w:val="20"/>
          <w:szCs w:val="20"/>
        </w:rPr>
        <w:t xml:space="preserve"> - dla odpisu z Krajowego Rejestru Sądowego</w:t>
      </w:r>
    </w:p>
    <w:p w:rsidR="004063FB" w:rsidRPr="00270CAA" w:rsidRDefault="004063FB" w:rsidP="008944F1">
      <w:pPr>
        <w:widowControl w:val="0"/>
        <w:spacing w:after="0" w:line="240" w:lineRule="auto"/>
        <w:ind w:left="720"/>
        <w:rPr>
          <w:rFonts w:ascii="Cambria" w:hAnsi="Cambria" w:cs="Arial"/>
          <w:sz w:val="20"/>
          <w:szCs w:val="20"/>
        </w:rPr>
      </w:pPr>
      <w:r w:rsidRPr="00270CAA">
        <w:rPr>
          <w:rFonts w:ascii="Cambria" w:hAnsi="Cambria" w:cs="Arial"/>
          <w:sz w:val="20"/>
          <w:szCs w:val="20"/>
        </w:rPr>
        <w:t>https://www</w:t>
      </w:r>
      <w:r w:rsidR="00BC31D0" w:rsidRPr="00270CAA">
        <w:rPr>
          <w:rFonts w:ascii="Cambria" w:hAnsi="Cambria" w:cs="Arial"/>
          <w:sz w:val="20"/>
          <w:szCs w:val="20"/>
        </w:rPr>
        <w:t xml:space="preserve">.ceidg.gov.pl - dla odpisu z </w:t>
      </w:r>
      <w:proofErr w:type="spellStart"/>
      <w:r w:rsidR="00BC31D0" w:rsidRPr="00270CAA">
        <w:rPr>
          <w:rFonts w:ascii="Cambria" w:hAnsi="Cambria" w:cs="Arial"/>
          <w:sz w:val="20"/>
          <w:szCs w:val="20"/>
        </w:rPr>
        <w:t>CEiD</w:t>
      </w:r>
      <w:r w:rsidRPr="00270CAA">
        <w:rPr>
          <w:rFonts w:ascii="Cambria" w:hAnsi="Cambria" w:cs="Arial"/>
          <w:sz w:val="20"/>
          <w:szCs w:val="20"/>
        </w:rPr>
        <w:t>G</w:t>
      </w:r>
      <w:proofErr w:type="spellEnd"/>
    </w:p>
    <w:p w:rsidR="004063FB" w:rsidRPr="00270CAA" w:rsidRDefault="004063FB" w:rsidP="008944F1">
      <w:pPr>
        <w:widowControl w:val="0"/>
        <w:spacing w:after="0" w:line="240" w:lineRule="auto"/>
        <w:ind w:left="720"/>
        <w:rPr>
          <w:rFonts w:ascii="Cambria" w:hAnsi="Cambria" w:cs="Arial"/>
          <w:i/>
          <w:sz w:val="20"/>
          <w:szCs w:val="20"/>
          <w:u w:val="single"/>
          <w:vertAlign w:val="superscript"/>
        </w:rPr>
      </w:pPr>
      <w:r w:rsidRPr="00270CAA">
        <w:rPr>
          <w:rFonts w:ascii="Cambria" w:hAnsi="Cambria" w:cs="Arial"/>
          <w:sz w:val="20"/>
          <w:szCs w:val="20"/>
        </w:rPr>
        <w:t>http://…………………</w:t>
      </w:r>
      <w:r w:rsidR="001E7564" w:rsidRPr="00270CAA">
        <w:rPr>
          <w:rFonts w:ascii="Cambria" w:hAnsi="Cambria" w:cs="Arial"/>
          <w:sz w:val="20"/>
          <w:szCs w:val="20"/>
        </w:rPr>
        <w:t>.....................</w:t>
      </w:r>
      <w:r w:rsidRPr="00270CAA">
        <w:rPr>
          <w:rFonts w:ascii="Cambria" w:hAnsi="Cambria" w:cs="Arial"/>
          <w:sz w:val="20"/>
          <w:szCs w:val="20"/>
        </w:rPr>
        <w:t>…</w:t>
      </w:r>
      <w:r w:rsidR="00442E69" w:rsidRPr="00270CAA">
        <w:rPr>
          <w:rFonts w:ascii="Cambria" w:hAnsi="Cambria" w:cs="Arial"/>
          <w:sz w:val="20"/>
          <w:szCs w:val="20"/>
        </w:rPr>
        <w:t>..................................</w:t>
      </w:r>
      <w:r w:rsidRPr="00270CAA">
        <w:rPr>
          <w:rFonts w:ascii="Cambria" w:hAnsi="Cambria" w:cs="Arial"/>
          <w:sz w:val="20"/>
          <w:szCs w:val="20"/>
        </w:rPr>
        <w:t>……. - inny dokument</w:t>
      </w:r>
    </w:p>
    <w:p w:rsidR="00E300EC" w:rsidRPr="00270CAA" w:rsidRDefault="00E300EC" w:rsidP="000F604D">
      <w:pPr>
        <w:pStyle w:val="Akapitzlist"/>
        <w:numPr>
          <w:ilvl w:val="0"/>
          <w:numId w:val="64"/>
        </w:numPr>
        <w:suppressAutoHyphens w:val="0"/>
        <w:autoSpaceDE w:val="0"/>
        <w:autoSpaceDN w:val="0"/>
        <w:adjustRightInd w:val="0"/>
        <w:spacing w:after="0" w:line="240" w:lineRule="auto"/>
        <w:jc w:val="both"/>
        <w:rPr>
          <w:rFonts w:ascii="Cambria" w:hAnsi="Cambria"/>
          <w:sz w:val="20"/>
          <w:szCs w:val="20"/>
        </w:rPr>
      </w:pPr>
      <w:r w:rsidRPr="00270CAA">
        <w:rPr>
          <w:rFonts w:ascii="Cambria" w:hAnsi="Cambria"/>
          <w:sz w:val="20"/>
          <w:szCs w:val="20"/>
        </w:rPr>
        <w:t>O</w:t>
      </w:r>
      <w:r w:rsidRPr="00270CAA">
        <w:rPr>
          <w:rFonts w:ascii="Cambria" w:eastAsia="TimesNewRoman" w:hAnsi="Cambria" w:cs="TimesNewRoman"/>
          <w:sz w:val="20"/>
          <w:szCs w:val="20"/>
        </w:rPr>
        <w:t>ś</w:t>
      </w:r>
      <w:r w:rsidRPr="00270CAA">
        <w:rPr>
          <w:rFonts w:ascii="Cambria" w:hAnsi="Cambria"/>
          <w:sz w:val="20"/>
          <w:szCs w:val="20"/>
        </w:rPr>
        <w:t xml:space="preserve">wiadczamy, </w:t>
      </w:r>
      <w:r w:rsidRPr="00270CAA">
        <w:rPr>
          <w:rFonts w:ascii="Cambria" w:eastAsia="TimesNewRoman" w:hAnsi="Cambria" w:cs="TimesNewRoman"/>
          <w:sz w:val="20"/>
          <w:szCs w:val="20"/>
        </w:rPr>
        <w:t>ż</w:t>
      </w:r>
      <w:r w:rsidRPr="00270CAA">
        <w:rPr>
          <w:rFonts w:ascii="Cambria" w:hAnsi="Cambria"/>
          <w:sz w:val="20"/>
          <w:szCs w:val="20"/>
        </w:rPr>
        <w:t>e w cenie naszej oferty zostały uwzgl</w:t>
      </w:r>
      <w:r w:rsidRPr="00270CAA">
        <w:rPr>
          <w:rFonts w:ascii="Cambria" w:eastAsia="TimesNewRoman" w:hAnsi="Cambria" w:cs="TimesNewRoman"/>
          <w:sz w:val="20"/>
          <w:szCs w:val="20"/>
        </w:rPr>
        <w:t>ę</w:t>
      </w:r>
      <w:r w:rsidRPr="00270CAA">
        <w:rPr>
          <w:rFonts w:ascii="Cambria" w:hAnsi="Cambria"/>
          <w:sz w:val="20"/>
          <w:szCs w:val="20"/>
        </w:rPr>
        <w:t>dnione wszystkie koszty wykonania przedmiotu zamówienia zgodnie z Zaproszenie</w:t>
      </w:r>
      <w:r w:rsidR="00147420" w:rsidRPr="00270CAA">
        <w:rPr>
          <w:rFonts w:ascii="Cambria" w:hAnsi="Cambria"/>
          <w:sz w:val="20"/>
          <w:szCs w:val="20"/>
        </w:rPr>
        <w:t>m</w:t>
      </w:r>
      <w:r w:rsidRPr="00270CAA">
        <w:rPr>
          <w:rFonts w:ascii="Cambria" w:hAnsi="Cambria"/>
          <w:sz w:val="20"/>
          <w:szCs w:val="20"/>
        </w:rPr>
        <w:t xml:space="preserve"> do składania oferty.</w:t>
      </w:r>
    </w:p>
    <w:p w:rsidR="00E300EC" w:rsidRPr="00270CAA" w:rsidRDefault="00E300EC" w:rsidP="000F604D">
      <w:pPr>
        <w:pStyle w:val="Akapitzlist"/>
        <w:numPr>
          <w:ilvl w:val="0"/>
          <w:numId w:val="64"/>
        </w:numPr>
        <w:suppressAutoHyphens w:val="0"/>
        <w:autoSpaceDE w:val="0"/>
        <w:autoSpaceDN w:val="0"/>
        <w:adjustRightInd w:val="0"/>
        <w:spacing w:after="0" w:line="240" w:lineRule="auto"/>
        <w:jc w:val="both"/>
        <w:rPr>
          <w:rFonts w:ascii="Cambria" w:hAnsi="Cambria"/>
          <w:sz w:val="20"/>
          <w:szCs w:val="20"/>
        </w:rPr>
      </w:pPr>
      <w:r w:rsidRPr="00270CAA">
        <w:rPr>
          <w:rFonts w:ascii="Cambria" w:hAnsi="Cambria"/>
          <w:sz w:val="20"/>
          <w:szCs w:val="20"/>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270CAA" w:rsidRDefault="00E300EC" w:rsidP="000F604D">
      <w:pPr>
        <w:pStyle w:val="Akapitzlist"/>
        <w:numPr>
          <w:ilvl w:val="0"/>
          <w:numId w:val="64"/>
        </w:numPr>
        <w:suppressAutoHyphens w:val="0"/>
        <w:autoSpaceDE w:val="0"/>
        <w:autoSpaceDN w:val="0"/>
        <w:adjustRightInd w:val="0"/>
        <w:spacing w:after="0" w:line="240" w:lineRule="auto"/>
        <w:jc w:val="both"/>
        <w:rPr>
          <w:rFonts w:ascii="Cambria" w:hAnsi="Cambria"/>
          <w:sz w:val="20"/>
          <w:szCs w:val="20"/>
        </w:rPr>
      </w:pPr>
      <w:r w:rsidRPr="00270CAA">
        <w:rPr>
          <w:rFonts w:ascii="Cambria" w:eastAsia="Times New Roman" w:hAnsi="Cambria" w:cs="Times New Roman"/>
          <w:sz w:val="20"/>
          <w:szCs w:val="20"/>
        </w:rPr>
        <w:t>O</w:t>
      </w:r>
      <w:r w:rsidRPr="00270CAA">
        <w:rPr>
          <w:rFonts w:ascii="Cambria" w:eastAsia="TimesNewRoman" w:hAnsi="Cambria" w:cs="TimesNewRoman"/>
          <w:sz w:val="20"/>
          <w:szCs w:val="20"/>
        </w:rPr>
        <w:t>ś</w:t>
      </w:r>
      <w:r w:rsidRPr="00270CAA">
        <w:rPr>
          <w:rFonts w:ascii="Cambria" w:eastAsia="Times New Roman" w:hAnsi="Cambria" w:cs="Times New Roman"/>
          <w:sz w:val="20"/>
          <w:szCs w:val="20"/>
        </w:rPr>
        <w:t>wiadczamy, iż uwa</w:t>
      </w:r>
      <w:r w:rsidRPr="00270CAA">
        <w:rPr>
          <w:rFonts w:ascii="Cambria" w:eastAsia="TimesNewRoman" w:hAnsi="Cambria" w:cs="TimesNewRoman"/>
          <w:sz w:val="20"/>
          <w:szCs w:val="20"/>
        </w:rPr>
        <w:t>ż</w:t>
      </w:r>
      <w:r w:rsidRPr="00270CAA">
        <w:rPr>
          <w:rFonts w:ascii="Cambria" w:eastAsia="Times New Roman" w:hAnsi="Cambria" w:cs="Times New Roman"/>
          <w:sz w:val="20"/>
          <w:szCs w:val="20"/>
        </w:rPr>
        <w:t>amy si</w:t>
      </w:r>
      <w:r w:rsidRPr="00270CAA">
        <w:rPr>
          <w:rFonts w:ascii="Cambria" w:eastAsia="TimesNewRoman" w:hAnsi="Cambria" w:cs="TimesNewRoman"/>
          <w:sz w:val="20"/>
          <w:szCs w:val="20"/>
        </w:rPr>
        <w:t xml:space="preserve">ę </w:t>
      </w:r>
      <w:r w:rsidRPr="00270CAA">
        <w:rPr>
          <w:rFonts w:ascii="Cambria" w:eastAsia="Times New Roman" w:hAnsi="Cambria" w:cs="Times New Roman"/>
          <w:sz w:val="20"/>
          <w:szCs w:val="20"/>
        </w:rPr>
        <w:t>za zwi</w:t>
      </w:r>
      <w:r w:rsidRPr="00270CAA">
        <w:rPr>
          <w:rFonts w:ascii="Cambria" w:eastAsia="TimesNewRoman" w:hAnsi="Cambria" w:cs="TimesNewRoman"/>
          <w:sz w:val="20"/>
          <w:szCs w:val="20"/>
        </w:rPr>
        <w:t>ą</w:t>
      </w:r>
      <w:r w:rsidRPr="00270CAA">
        <w:rPr>
          <w:rFonts w:ascii="Cambria" w:eastAsia="Times New Roman" w:hAnsi="Cambria" w:cs="Times New Roman"/>
          <w:sz w:val="20"/>
          <w:szCs w:val="20"/>
        </w:rPr>
        <w:t>zanych niniejsz</w:t>
      </w:r>
      <w:r w:rsidRPr="00270CAA">
        <w:rPr>
          <w:rFonts w:ascii="Cambria" w:eastAsia="TimesNewRoman" w:hAnsi="Cambria" w:cs="TimesNewRoman"/>
          <w:sz w:val="20"/>
          <w:szCs w:val="20"/>
        </w:rPr>
        <w:t xml:space="preserve">ą </w:t>
      </w:r>
      <w:r w:rsidRPr="00270CAA">
        <w:rPr>
          <w:rFonts w:ascii="Cambria" w:eastAsia="Times New Roman" w:hAnsi="Cambria" w:cs="Times New Roman"/>
          <w:sz w:val="20"/>
          <w:szCs w:val="20"/>
        </w:rPr>
        <w:t>ofert</w:t>
      </w:r>
      <w:r w:rsidRPr="00270CAA">
        <w:rPr>
          <w:rFonts w:ascii="Cambria" w:eastAsia="TimesNewRoman" w:hAnsi="Cambria" w:cs="TimesNewRoman"/>
          <w:sz w:val="20"/>
          <w:szCs w:val="20"/>
        </w:rPr>
        <w:t xml:space="preserve">ą </w:t>
      </w:r>
      <w:r w:rsidRPr="00270CAA">
        <w:rPr>
          <w:rFonts w:ascii="Cambria" w:eastAsia="Times New Roman" w:hAnsi="Cambria" w:cs="Times New Roman"/>
          <w:sz w:val="20"/>
          <w:szCs w:val="20"/>
        </w:rPr>
        <w:t>na czas 30 dni - wskazany w Zaproszeniu.</w:t>
      </w:r>
    </w:p>
    <w:p w:rsidR="004054F7" w:rsidRPr="00270CAA" w:rsidRDefault="00E300EC" w:rsidP="000F604D">
      <w:pPr>
        <w:pStyle w:val="Akapitzlist"/>
        <w:numPr>
          <w:ilvl w:val="0"/>
          <w:numId w:val="64"/>
        </w:numPr>
        <w:suppressAutoHyphens w:val="0"/>
        <w:autoSpaceDE w:val="0"/>
        <w:autoSpaceDN w:val="0"/>
        <w:adjustRightInd w:val="0"/>
        <w:spacing w:after="0" w:line="240" w:lineRule="auto"/>
        <w:jc w:val="both"/>
        <w:rPr>
          <w:rFonts w:ascii="Cambria" w:hAnsi="Cambria"/>
          <w:sz w:val="20"/>
          <w:szCs w:val="20"/>
        </w:rPr>
      </w:pPr>
      <w:r w:rsidRPr="00270CAA">
        <w:rPr>
          <w:rFonts w:ascii="Cambria" w:eastAsia="Verdana,Bold" w:hAnsi="Cambria" w:cs="Verdana,Bold"/>
          <w:bCs/>
          <w:sz w:val="20"/>
          <w:szCs w:val="20"/>
          <w:lang w:eastAsia="pl-PL"/>
        </w:rPr>
        <w:t>Oświadczamy</w:t>
      </w:r>
      <w:r w:rsidRPr="00270CAA">
        <w:rPr>
          <w:rFonts w:ascii="Cambria" w:eastAsia="Times New Roman" w:hAnsi="Cambria"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E300EC" w:rsidRPr="00270CAA" w:rsidRDefault="00E300EC" w:rsidP="000F604D">
      <w:pPr>
        <w:pStyle w:val="Akapitzlist"/>
        <w:numPr>
          <w:ilvl w:val="0"/>
          <w:numId w:val="64"/>
        </w:numPr>
        <w:suppressAutoHyphens w:val="0"/>
        <w:autoSpaceDE w:val="0"/>
        <w:autoSpaceDN w:val="0"/>
        <w:adjustRightInd w:val="0"/>
        <w:spacing w:after="0" w:line="240" w:lineRule="auto"/>
        <w:jc w:val="both"/>
        <w:rPr>
          <w:rFonts w:ascii="Cambria" w:hAnsi="Cambria"/>
          <w:sz w:val="20"/>
          <w:szCs w:val="20"/>
        </w:rPr>
      </w:pPr>
      <w:r w:rsidRPr="00270CAA">
        <w:rPr>
          <w:rFonts w:ascii="Cambria" w:hAnsi="Cambria"/>
          <w:sz w:val="20"/>
          <w:szCs w:val="20"/>
        </w:rPr>
        <w:t>Oświadczamy, że wypełniliśmy obowiązki informacyjne przewidziane w art. 13 oraz 14 RODO</w:t>
      </w:r>
      <w:r w:rsidRPr="00270CAA">
        <w:rPr>
          <w:rStyle w:val="Odwoanieprzypisudolnego"/>
          <w:rFonts w:ascii="Cambria" w:hAnsi="Cambria"/>
          <w:sz w:val="20"/>
          <w:szCs w:val="20"/>
        </w:rPr>
        <w:footnoteReference w:id="2"/>
      </w:r>
      <w:r w:rsidRPr="00270CAA">
        <w:rPr>
          <w:rFonts w:ascii="Cambria" w:hAnsi="Cambria"/>
          <w:sz w:val="20"/>
          <w:szCs w:val="20"/>
        </w:rPr>
        <w:t xml:space="preserve">  wobec osób fizycznych, od których dane osobowe bezpośrednio lub pośrednio pozy</w:t>
      </w:r>
      <w:r w:rsidR="00591332" w:rsidRPr="00270CAA">
        <w:rPr>
          <w:rFonts w:ascii="Cambria" w:hAnsi="Cambria"/>
          <w:sz w:val="20"/>
          <w:szCs w:val="20"/>
        </w:rPr>
        <w:t>skaliśmy w celu ubiegania się o </w:t>
      </w:r>
      <w:r w:rsidRPr="00270CAA">
        <w:rPr>
          <w:rFonts w:ascii="Cambria" w:hAnsi="Cambria"/>
          <w:sz w:val="20"/>
          <w:szCs w:val="20"/>
        </w:rPr>
        <w:t>udzielnie niniejszego zamówienia / nie dotyczy</w:t>
      </w:r>
      <w:r w:rsidRPr="00270CAA">
        <w:rPr>
          <w:rStyle w:val="Odwoanieprzypisudolnego"/>
          <w:rFonts w:ascii="Cambria" w:hAnsi="Cambria"/>
          <w:sz w:val="20"/>
          <w:szCs w:val="20"/>
        </w:rPr>
        <w:footnoteReference w:id="3"/>
      </w:r>
    </w:p>
    <w:p w:rsidR="00E300EC" w:rsidRPr="00270CAA" w:rsidRDefault="00E300EC" w:rsidP="000F604D">
      <w:pPr>
        <w:pStyle w:val="Akapitzlist"/>
        <w:numPr>
          <w:ilvl w:val="0"/>
          <w:numId w:val="64"/>
        </w:numPr>
        <w:suppressAutoHyphens w:val="0"/>
        <w:autoSpaceDE w:val="0"/>
        <w:autoSpaceDN w:val="0"/>
        <w:adjustRightInd w:val="0"/>
        <w:spacing w:after="0" w:line="240" w:lineRule="auto"/>
        <w:jc w:val="both"/>
        <w:rPr>
          <w:rFonts w:ascii="Cambria" w:hAnsi="Cambria"/>
          <w:sz w:val="20"/>
          <w:szCs w:val="20"/>
        </w:rPr>
      </w:pPr>
      <w:r w:rsidRPr="00270CAA">
        <w:rPr>
          <w:rFonts w:ascii="Cambria" w:eastAsia="Verdana,Bold" w:hAnsi="Cambria" w:cs="Verdana,Bold"/>
          <w:bCs/>
          <w:sz w:val="20"/>
          <w:szCs w:val="20"/>
        </w:rPr>
        <w:t xml:space="preserve">Zobowiązujemy się </w:t>
      </w:r>
      <w:r w:rsidRPr="00270CAA">
        <w:rPr>
          <w:rFonts w:ascii="Cambria" w:hAnsi="Cambria" w:cs="Verdana"/>
          <w:sz w:val="20"/>
          <w:szCs w:val="20"/>
        </w:rPr>
        <w:t>do wykonania zamówienia w terminie określonym w Zaproszeniu.</w:t>
      </w:r>
    </w:p>
    <w:p w:rsidR="00E300EC" w:rsidRPr="00270CAA" w:rsidRDefault="00E300EC" w:rsidP="000F604D">
      <w:pPr>
        <w:pStyle w:val="Akapitzlist"/>
        <w:numPr>
          <w:ilvl w:val="0"/>
          <w:numId w:val="64"/>
        </w:numPr>
        <w:suppressAutoHyphens w:val="0"/>
        <w:autoSpaceDE w:val="0"/>
        <w:autoSpaceDN w:val="0"/>
        <w:adjustRightInd w:val="0"/>
        <w:spacing w:after="0" w:line="240" w:lineRule="auto"/>
        <w:jc w:val="both"/>
        <w:rPr>
          <w:rFonts w:ascii="Cambria" w:hAnsi="Cambria"/>
          <w:sz w:val="20"/>
          <w:szCs w:val="20"/>
        </w:rPr>
      </w:pPr>
      <w:r w:rsidRPr="00270CAA">
        <w:rPr>
          <w:rFonts w:ascii="Cambria" w:eastAsia="Verdana,Bold" w:hAnsi="Cambria" w:cs="Verdana,Bold"/>
          <w:bCs/>
          <w:sz w:val="20"/>
          <w:szCs w:val="20"/>
        </w:rPr>
        <w:t xml:space="preserve">Akceptujemy </w:t>
      </w:r>
      <w:r w:rsidRPr="00270CAA">
        <w:rPr>
          <w:rFonts w:ascii="Cambria" w:hAnsi="Cambria" w:cs="Verdana"/>
          <w:sz w:val="20"/>
          <w:szCs w:val="20"/>
        </w:rPr>
        <w:t>warunki płatności określone przez Zamawiającego</w:t>
      </w:r>
      <w:r w:rsidR="00ED69C0" w:rsidRPr="00270CAA">
        <w:rPr>
          <w:rFonts w:ascii="Cambria" w:hAnsi="Cambria" w:cs="Verdana"/>
          <w:sz w:val="20"/>
          <w:szCs w:val="20"/>
        </w:rPr>
        <w:t xml:space="preserve"> w Projekcie umowy – Załączniku </w:t>
      </w:r>
      <w:r w:rsidRPr="00270CAA">
        <w:rPr>
          <w:rFonts w:ascii="Cambria" w:hAnsi="Cambria" w:cs="Verdana"/>
          <w:sz w:val="20"/>
          <w:szCs w:val="20"/>
        </w:rPr>
        <w:t>nr </w:t>
      </w:r>
      <w:r w:rsidR="00E602ED">
        <w:rPr>
          <w:rFonts w:ascii="Cambria" w:hAnsi="Cambria" w:cs="Verdana"/>
          <w:sz w:val="20"/>
          <w:szCs w:val="20"/>
        </w:rPr>
        <w:t>5</w:t>
      </w:r>
      <w:r w:rsidRPr="00270CAA">
        <w:rPr>
          <w:rFonts w:ascii="Cambria" w:hAnsi="Cambria" w:cs="Verdana"/>
          <w:sz w:val="20"/>
          <w:szCs w:val="20"/>
        </w:rPr>
        <w:t> do Zaproszenia.</w:t>
      </w:r>
    </w:p>
    <w:p w:rsidR="00E300EC" w:rsidRPr="00270CAA" w:rsidRDefault="00E300EC" w:rsidP="000F604D">
      <w:pPr>
        <w:pStyle w:val="Akapitzlist"/>
        <w:numPr>
          <w:ilvl w:val="0"/>
          <w:numId w:val="64"/>
        </w:numPr>
        <w:suppressAutoHyphens w:val="0"/>
        <w:autoSpaceDE w:val="0"/>
        <w:autoSpaceDN w:val="0"/>
        <w:adjustRightInd w:val="0"/>
        <w:spacing w:after="0" w:line="240" w:lineRule="auto"/>
        <w:jc w:val="both"/>
        <w:rPr>
          <w:rFonts w:ascii="Cambria" w:hAnsi="Cambria"/>
          <w:sz w:val="20"/>
          <w:szCs w:val="20"/>
        </w:rPr>
      </w:pPr>
      <w:r w:rsidRPr="00270CAA">
        <w:rPr>
          <w:rFonts w:ascii="Cambria" w:eastAsia="Verdana,Bold" w:hAnsi="Cambria" w:cs="Verdana,Bold"/>
          <w:bCs/>
          <w:sz w:val="20"/>
          <w:szCs w:val="20"/>
        </w:rPr>
        <w:t xml:space="preserve">Oświadczamy, </w:t>
      </w:r>
      <w:r w:rsidRPr="00270CAA">
        <w:rPr>
          <w:rFonts w:ascii="Cambria" w:hAnsi="Cambria" w:cs="Verdana"/>
          <w:sz w:val="20"/>
          <w:szCs w:val="20"/>
        </w:rPr>
        <w:t xml:space="preserve">że zapoznaliśmy się z Projektem umowy, stanowiącym Załącznik nr </w:t>
      </w:r>
      <w:r w:rsidR="00CD6AEA">
        <w:rPr>
          <w:rFonts w:ascii="Cambria" w:hAnsi="Cambria" w:cs="Verdana"/>
          <w:sz w:val="20"/>
          <w:szCs w:val="20"/>
        </w:rPr>
        <w:t>4</w:t>
      </w:r>
      <w:r w:rsidRPr="00270CAA">
        <w:rPr>
          <w:rFonts w:ascii="Cambria" w:hAnsi="Cambria" w:cs="Verdana"/>
          <w:sz w:val="20"/>
          <w:szCs w:val="20"/>
        </w:rPr>
        <w:t xml:space="preserve"> do Zaproszenia </w:t>
      </w:r>
      <w:r w:rsidRPr="00270CAA">
        <w:rPr>
          <w:rFonts w:ascii="Cambria" w:hAnsi="Cambria" w:cs="Verdana"/>
          <w:sz w:val="20"/>
          <w:szCs w:val="20"/>
          <w:u w:val="single"/>
        </w:rPr>
        <w:t>i zobowiązujemy się, w przypadku wyboru naszej oferty, do zawarcia umowy zgodnej z ofertą, na warunkach określonych w Zaproszeniu oraz w miejscu i terminie wyznaczonym przez Zamawiającego.</w:t>
      </w:r>
    </w:p>
    <w:p w:rsidR="00E80E67" w:rsidRPr="00270CAA" w:rsidRDefault="00E300EC" w:rsidP="000F604D">
      <w:pPr>
        <w:pStyle w:val="Akapitzlist"/>
        <w:numPr>
          <w:ilvl w:val="0"/>
          <w:numId w:val="64"/>
        </w:numPr>
        <w:suppressAutoHyphens w:val="0"/>
        <w:autoSpaceDE w:val="0"/>
        <w:autoSpaceDN w:val="0"/>
        <w:adjustRightInd w:val="0"/>
        <w:spacing w:after="0" w:line="240" w:lineRule="auto"/>
        <w:jc w:val="both"/>
        <w:rPr>
          <w:rFonts w:ascii="Cambria" w:hAnsi="Cambria"/>
          <w:sz w:val="20"/>
          <w:szCs w:val="20"/>
        </w:rPr>
      </w:pPr>
      <w:r w:rsidRPr="00270CAA">
        <w:rPr>
          <w:rFonts w:ascii="Cambria" w:hAnsi="Cambria"/>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5315AD" w:rsidRPr="00270CAA" w:rsidRDefault="005315AD" w:rsidP="008944F1">
      <w:pPr>
        <w:suppressAutoHyphens w:val="0"/>
        <w:autoSpaceDE w:val="0"/>
        <w:autoSpaceDN w:val="0"/>
        <w:adjustRightInd w:val="0"/>
        <w:spacing w:after="0" w:line="240" w:lineRule="auto"/>
        <w:ind w:left="360"/>
        <w:jc w:val="both"/>
        <w:rPr>
          <w:rFonts w:ascii="Cambria" w:hAnsi="Cambria" w:cs="Verdana"/>
          <w:sz w:val="20"/>
          <w:szCs w:val="20"/>
        </w:rPr>
      </w:pPr>
    </w:p>
    <w:p w:rsidR="004C7F9F" w:rsidRPr="00270CAA" w:rsidRDefault="004C7F9F" w:rsidP="008944F1">
      <w:pPr>
        <w:suppressAutoHyphens w:val="0"/>
        <w:autoSpaceDE w:val="0"/>
        <w:autoSpaceDN w:val="0"/>
        <w:adjustRightInd w:val="0"/>
        <w:spacing w:after="0" w:line="240" w:lineRule="auto"/>
        <w:ind w:left="360"/>
        <w:jc w:val="both"/>
        <w:rPr>
          <w:rFonts w:ascii="Cambria" w:hAnsi="Cambria" w:cs="Verdana"/>
          <w:sz w:val="20"/>
          <w:szCs w:val="20"/>
        </w:rPr>
      </w:pPr>
    </w:p>
    <w:p w:rsidR="004054F7" w:rsidRPr="00270CAA" w:rsidRDefault="004054F7" w:rsidP="008944F1">
      <w:pPr>
        <w:suppressAutoHyphens w:val="0"/>
        <w:autoSpaceDE w:val="0"/>
        <w:autoSpaceDN w:val="0"/>
        <w:adjustRightInd w:val="0"/>
        <w:spacing w:after="0" w:line="240" w:lineRule="auto"/>
        <w:ind w:left="360"/>
        <w:jc w:val="both"/>
        <w:rPr>
          <w:rFonts w:ascii="Cambria" w:hAnsi="Cambria" w:cs="Verdana"/>
          <w:sz w:val="20"/>
          <w:szCs w:val="20"/>
        </w:rPr>
      </w:pPr>
    </w:p>
    <w:p w:rsidR="00E300EC" w:rsidRPr="00270CAA" w:rsidRDefault="00E300EC" w:rsidP="008944F1">
      <w:pPr>
        <w:autoSpaceDE w:val="0"/>
        <w:autoSpaceDN w:val="0"/>
        <w:adjustRightInd w:val="0"/>
        <w:spacing w:after="0" w:line="240" w:lineRule="auto"/>
        <w:rPr>
          <w:rFonts w:ascii="Cambria" w:eastAsia="Verdana,Italic" w:hAnsi="Cambria" w:cs="Verdana,Italic"/>
          <w:b/>
          <w:i/>
          <w:iCs/>
          <w:sz w:val="20"/>
          <w:szCs w:val="20"/>
        </w:rPr>
      </w:pPr>
      <w:r w:rsidRPr="00270CAA">
        <w:rPr>
          <w:rFonts w:ascii="Cambria" w:eastAsia="Verdana,Italic" w:hAnsi="Cambria" w:cs="Verdana,Italic"/>
          <w:b/>
          <w:i/>
          <w:iCs/>
          <w:sz w:val="20"/>
          <w:szCs w:val="20"/>
        </w:rPr>
        <w:t>______________________________</w:t>
      </w:r>
    </w:p>
    <w:p w:rsidR="00E300EC" w:rsidRPr="00270CAA" w:rsidRDefault="00CD0F98" w:rsidP="008944F1">
      <w:pPr>
        <w:autoSpaceDE w:val="0"/>
        <w:autoSpaceDN w:val="0"/>
        <w:adjustRightInd w:val="0"/>
        <w:spacing w:after="0" w:line="240" w:lineRule="auto"/>
        <w:rPr>
          <w:rFonts w:ascii="Cambria" w:hAnsi="Cambria"/>
          <w:i/>
          <w:sz w:val="20"/>
          <w:szCs w:val="20"/>
        </w:rPr>
      </w:pPr>
      <w:r w:rsidRPr="00270CAA">
        <w:rPr>
          <w:rFonts w:ascii="Cambria" w:hAnsi="Cambria"/>
          <w:sz w:val="20"/>
          <w:szCs w:val="20"/>
        </w:rPr>
        <w:t xml:space="preserve">   </w:t>
      </w:r>
      <w:r w:rsidR="00E300EC" w:rsidRPr="00270CAA">
        <w:rPr>
          <w:rFonts w:ascii="Cambria" w:hAnsi="Cambria"/>
          <w:sz w:val="20"/>
          <w:szCs w:val="20"/>
        </w:rPr>
        <w:t xml:space="preserve">  </w:t>
      </w:r>
      <w:r w:rsidR="00E300EC" w:rsidRPr="00270CAA">
        <w:rPr>
          <w:rFonts w:ascii="Cambria" w:hAnsi="Cambria"/>
          <w:i/>
          <w:sz w:val="20"/>
          <w:szCs w:val="20"/>
        </w:rPr>
        <w:t>(miejscowo</w:t>
      </w:r>
      <w:r w:rsidR="00E300EC" w:rsidRPr="00270CAA">
        <w:rPr>
          <w:rFonts w:ascii="Cambria" w:eastAsia="TimesNewRoman" w:hAnsi="Cambria" w:cs="TimesNewRoman"/>
          <w:i/>
          <w:sz w:val="20"/>
          <w:szCs w:val="20"/>
        </w:rPr>
        <w:t>ść</w:t>
      </w:r>
      <w:r w:rsidR="00E300EC" w:rsidRPr="00270CAA">
        <w:rPr>
          <w:rFonts w:ascii="Cambria" w:hAnsi="Cambria"/>
          <w:i/>
          <w:sz w:val="20"/>
          <w:szCs w:val="20"/>
        </w:rPr>
        <w:t>, data)</w:t>
      </w:r>
      <w:r w:rsidR="000D7E24" w:rsidRPr="00270CAA">
        <w:rPr>
          <w:rFonts w:ascii="Cambria" w:hAnsi="Cambria"/>
          <w:i/>
          <w:sz w:val="20"/>
          <w:szCs w:val="20"/>
        </w:rPr>
        <w:tab/>
      </w:r>
      <w:r w:rsidR="000D7E24" w:rsidRPr="00270CAA">
        <w:rPr>
          <w:rFonts w:ascii="Cambria" w:hAnsi="Cambria"/>
          <w:i/>
          <w:sz w:val="20"/>
          <w:szCs w:val="20"/>
        </w:rPr>
        <w:tab/>
      </w:r>
      <w:r w:rsidR="000D7E24" w:rsidRPr="00270CAA">
        <w:rPr>
          <w:rFonts w:ascii="Cambria" w:hAnsi="Cambria"/>
          <w:i/>
          <w:sz w:val="20"/>
          <w:szCs w:val="20"/>
        </w:rPr>
        <w:tab/>
      </w:r>
      <w:r w:rsidR="000D7E24" w:rsidRPr="00270CAA">
        <w:rPr>
          <w:rFonts w:ascii="Cambria" w:hAnsi="Cambria"/>
          <w:i/>
          <w:sz w:val="20"/>
          <w:szCs w:val="20"/>
        </w:rPr>
        <w:tab/>
      </w:r>
      <w:r w:rsidR="00CF0B41">
        <w:rPr>
          <w:rFonts w:ascii="Cambria" w:hAnsi="Cambria"/>
          <w:i/>
          <w:sz w:val="20"/>
          <w:szCs w:val="20"/>
        </w:rPr>
        <w:t xml:space="preserve">                  </w:t>
      </w:r>
      <w:r w:rsidR="00E300EC" w:rsidRPr="00270CAA">
        <w:rPr>
          <w:rFonts w:ascii="Cambria" w:eastAsia="Verdana,Italic" w:hAnsi="Cambria" w:cs="Verdana,Italic"/>
          <w:b/>
          <w:i/>
          <w:iCs/>
          <w:sz w:val="20"/>
          <w:szCs w:val="20"/>
        </w:rPr>
        <w:t>_____________________________________________________</w:t>
      </w:r>
    </w:p>
    <w:p w:rsidR="00591332" w:rsidRPr="00270CAA" w:rsidRDefault="00E300EC" w:rsidP="000F604D">
      <w:pPr>
        <w:autoSpaceDE w:val="0"/>
        <w:autoSpaceDN w:val="0"/>
        <w:adjustRightInd w:val="0"/>
        <w:spacing w:line="240" w:lineRule="auto"/>
        <w:ind w:left="5040"/>
        <w:rPr>
          <w:rFonts w:ascii="Cambria" w:hAnsi="Cambria"/>
          <w:i/>
          <w:sz w:val="20"/>
          <w:szCs w:val="20"/>
        </w:rPr>
      </w:pPr>
      <w:r w:rsidRPr="00270CAA">
        <w:rPr>
          <w:rFonts w:ascii="Cambria" w:hAnsi="Cambria"/>
          <w:i/>
          <w:sz w:val="20"/>
          <w:szCs w:val="20"/>
        </w:rPr>
        <w:t>(piecz</w:t>
      </w:r>
      <w:r w:rsidRPr="00270CAA">
        <w:rPr>
          <w:rFonts w:ascii="Cambria" w:eastAsia="TimesNewRoman" w:hAnsi="Cambria" w:cs="TimesNewRoman"/>
          <w:i/>
          <w:sz w:val="20"/>
          <w:szCs w:val="20"/>
        </w:rPr>
        <w:t>ą</w:t>
      </w:r>
      <w:r w:rsidRPr="00270CAA">
        <w:rPr>
          <w:rFonts w:ascii="Cambria" w:hAnsi="Cambria"/>
          <w:i/>
          <w:sz w:val="20"/>
          <w:szCs w:val="20"/>
        </w:rPr>
        <w:t>tka i podpis osoby/osób uprawnionej/</w:t>
      </w:r>
      <w:proofErr w:type="spellStart"/>
      <w:r w:rsidRPr="00270CAA">
        <w:rPr>
          <w:rFonts w:ascii="Cambria" w:hAnsi="Cambria"/>
          <w:i/>
          <w:sz w:val="20"/>
          <w:szCs w:val="20"/>
        </w:rPr>
        <w:t>ych</w:t>
      </w:r>
      <w:proofErr w:type="spellEnd"/>
      <w:r w:rsidRPr="00270CAA">
        <w:rPr>
          <w:rFonts w:ascii="Cambria" w:hAnsi="Cambria"/>
          <w:i/>
          <w:sz w:val="20"/>
          <w:szCs w:val="20"/>
        </w:rPr>
        <w:t xml:space="preserve"> upowa</w:t>
      </w:r>
      <w:r w:rsidRPr="00270CAA">
        <w:rPr>
          <w:rFonts w:ascii="Cambria" w:eastAsia="TimesNewRoman" w:hAnsi="Cambria" w:cs="TimesNewRoman"/>
          <w:i/>
          <w:sz w:val="20"/>
          <w:szCs w:val="20"/>
        </w:rPr>
        <w:t>ż</w:t>
      </w:r>
      <w:r w:rsidRPr="00270CAA">
        <w:rPr>
          <w:rFonts w:ascii="Cambria" w:hAnsi="Cambria"/>
          <w:i/>
          <w:sz w:val="20"/>
          <w:szCs w:val="20"/>
        </w:rPr>
        <w:t>nionej przez Wykonawc</w:t>
      </w:r>
      <w:r w:rsidRPr="00270CAA">
        <w:rPr>
          <w:rFonts w:ascii="Cambria" w:eastAsia="TimesNewRoman" w:hAnsi="Cambria" w:cs="TimesNewRoman"/>
          <w:i/>
          <w:sz w:val="20"/>
          <w:szCs w:val="20"/>
        </w:rPr>
        <w:t>ę</w:t>
      </w:r>
      <w:r w:rsidRPr="00270CAA">
        <w:rPr>
          <w:rFonts w:ascii="Cambria" w:hAnsi="Cambria"/>
          <w:i/>
          <w:sz w:val="20"/>
          <w:szCs w:val="20"/>
        </w:rPr>
        <w:t>)</w:t>
      </w:r>
    </w:p>
    <w:p w:rsidR="000F604D" w:rsidRDefault="000F604D" w:rsidP="008944F1">
      <w:pPr>
        <w:spacing w:after="0" w:line="240" w:lineRule="auto"/>
        <w:rPr>
          <w:rFonts w:ascii="Arial Narrow" w:hAnsi="Arial Narrow"/>
          <w:b/>
          <w:color w:val="000000" w:themeColor="text1"/>
        </w:rPr>
      </w:pPr>
    </w:p>
    <w:p w:rsidR="00270CAA" w:rsidRDefault="00270CAA" w:rsidP="008944F1">
      <w:pPr>
        <w:spacing w:after="0" w:line="240" w:lineRule="auto"/>
        <w:rPr>
          <w:rFonts w:ascii="Arial Narrow" w:hAnsi="Arial Narrow"/>
          <w:b/>
          <w:color w:val="000000" w:themeColor="text1"/>
        </w:rPr>
      </w:pPr>
    </w:p>
    <w:p w:rsidR="00270CAA" w:rsidRDefault="00270CAA" w:rsidP="008944F1">
      <w:pPr>
        <w:spacing w:after="0" w:line="240" w:lineRule="auto"/>
        <w:rPr>
          <w:rFonts w:ascii="Arial Narrow" w:hAnsi="Arial Narrow"/>
          <w:b/>
          <w:color w:val="000000" w:themeColor="text1"/>
        </w:rPr>
      </w:pPr>
    </w:p>
    <w:p w:rsidR="00270CAA" w:rsidRDefault="00270CAA" w:rsidP="008944F1">
      <w:pPr>
        <w:spacing w:after="0" w:line="240" w:lineRule="auto"/>
        <w:rPr>
          <w:rFonts w:ascii="Arial Narrow" w:hAnsi="Arial Narrow"/>
          <w:b/>
          <w:color w:val="000000" w:themeColor="text1"/>
        </w:rPr>
      </w:pPr>
    </w:p>
    <w:p w:rsidR="00482431" w:rsidRDefault="00482431" w:rsidP="008944F1">
      <w:pPr>
        <w:spacing w:after="0" w:line="240" w:lineRule="auto"/>
        <w:rPr>
          <w:rFonts w:ascii="Arial Narrow" w:hAnsi="Arial Narrow"/>
          <w:b/>
          <w:color w:val="000000" w:themeColor="text1"/>
        </w:rPr>
      </w:pPr>
    </w:p>
    <w:p w:rsidR="00482431" w:rsidRDefault="00482431" w:rsidP="008944F1">
      <w:pPr>
        <w:spacing w:after="0" w:line="240" w:lineRule="auto"/>
        <w:rPr>
          <w:rFonts w:ascii="Arial Narrow" w:hAnsi="Arial Narrow"/>
          <w:b/>
          <w:color w:val="000000" w:themeColor="text1"/>
        </w:rPr>
      </w:pPr>
    </w:p>
    <w:p w:rsidR="00482431" w:rsidRDefault="00482431" w:rsidP="008944F1">
      <w:pPr>
        <w:spacing w:after="0" w:line="240" w:lineRule="auto"/>
        <w:rPr>
          <w:rFonts w:ascii="Arial Narrow" w:hAnsi="Arial Narrow"/>
          <w:b/>
          <w:color w:val="000000" w:themeColor="text1"/>
        </w:rPr>
      </w:pPr>
    </w:p>
    <w:p w:rsidR="00482431" w:rsidRDefault="00482431" w:rsidP="008944F1">
      <w:pPr>
        <w:spacing w:after="0" w:line="240" w:lineRule="auto"/>
        <w:rPr>
          <w:rFonts w:ascii="Arial Narrow" w:hAnsi="Arial Narrow"/>
          <w:b/>
          <w:color w:val="000000" w:themeColor="text1"/>
        </w:rPr>
      </w:pPr>
    </w:p>
    <w:p w:rsidR="00482431" w:rsidRDefault="00482431" w:rsidP="008944F1">
      <w:pPr>
        <w:spacing w:after="0" w:line="240" w:lineRule="auto"/>
        <w:rPr>
          <w:rFonts w:ascii="Arial Narrow" w:hAnsi="Arial Narrow"/>
          <w:b/>
          <w:color w:val="000000" w:themeColor="text1"/>
        </w:rPr>
      </w:pPr>
    </w:p>
    <w:p w:rsidR="00482431" w:rsidRDefault="00482431" w:rsidP="008944F1">
      <w:pPr>
        <w:spacing w:after="0" w:line="240" w:lineRule="auto"/>
        <w:rPr>
          <w:rFonts w:ascii="Arial Narrow" w:hAnsi="Arial Narrow"/>
          <w:b/>
          <w:color w:val="000000" w:themeColor="text1"/>
        </w:rPr>
      </w:pPr>
    </w:p>
    <w:p w:rsidR="00270CAA" w:rsidRDefault="00270CAA" w:rsidP="008944F1">
      <w:pPr>
        <w:spacing w:after="0" w:line="240" w:lineRule="auto"/>
        <w:rPr>
          <w:rFonts w:ascii="Arial Narrow" w:hAnsi="Arial Narrow"/>
          <w:b/>
          <w:color w:val="000000" w:themeColor="text1"/>
        </w:rPr>
      </w:pPr>
    </w:p>
    <w:p w:rsidR="00FD1E67" w:rsidRDefault="00FD1E67" w:rsidP="008944F1">
      <w:pPr>
        <w:spacing w:after="0" w:line="240" w:lineRule="auto"/>
        <w:rPr>
          <w:rFonts w:ascii="Arial Narrow" w:hAnsi="Arial Narrow"/>
          <w:b/>
          <w:color w:val="000000" w:themeColor="text1"/>
        </w:rPr>
      </w:pPr>
    </w:p>
    <w:p w:rsidR="00FD1E67" w:rsidRDefault="00FD1E67" w:rsidP="008944F1">
      <w:pPr>
        <w:spacing w:after="0" w:line="240" w:lineRule="auto"/>
        <w:rPr>
          <w:rFonts w:ascii="Arial Narrow" w:hAnsi="Arial Narrow"/>
          <w:b/>
          <w:color w:val="000000" w:themeColor="text1"/>
        </w:rPr>
      </w:pPr>
    </w:p>
    <w:p w:rsidR="00270CAA" w:rsidRDefault="00270CAA" w:rsidP="008944F1">
      <w:pPr>
        <w:spacing w:after="0" w:line="240" w:lineRule="auto"/>
        <w:rPr>
          <w:rFonts w:ascii="Arial Narrow" w:hAnsi="Arial Narrow"/>
          <w:b/>
          <w:color w:val="000000" w:themeColor="text1"/>
        </w:rPr>
      </w:pPr>
    </w:p>
    <w:p w:rsidR="001853DA" w:rsidRDefault="001853DA"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4650B1" w:rsidRPr="004650B1" w:rsidRDefault="004650B1" w:rsidP="004650B1">
      <w:pPr>
        <w:spacing w:after="0" w:line="240" w:lineRule="auto"/>
        <w:rPr>
          <w:rFonts w:ascii="Cambria" w:hAnsi="Cambria"/>
          <w:color w:val="000000" w:themeColor="text1"/>
          <w:sz w:val="20"/>
          <w:szCs w:val="20"/>
        </w:rPr>
      </w:pPr>
      <w:r w:rsidRPr="004650B1">
        <w:rPr>
          <w:rFonts w:ascii="Cambria" w:hAnsi="Cambria" w:cs="Tahoma"/>
          <w:b/>
          <w:color w:val="000000" w:themeColor="text1"/>
          <w:sz w:val="20"/>
          <w:szCs w:val="20"/>
        </w:rPr>
        <w:lastRenderedPageBreak/>
        <w:t>Załącznik nr 3 do Zaproszenia</w:t>
      </w:r>
    </w:p>
    <w:p w:rsidR="004650B1" w:rsidRPr="004650B1" w:rsidRDefault="004650B1" w:rsidP="004650B1">
      <w:pPr>
        <w:suppressAutoHyphens w:val="0"/>
        <w:spacing w:after="0" w:line="240" w:lineRule="auto"/>
        <w:rPr>
          <w:rFonts w:ascii="Cambria" w:hAnsi="Cambria" w:cs="Times New Roman"/>
          <w:b/>
          <w:color w:val="000000"/>
          <w:sz w:val="20"/>
          <w:szCs w:val="20"/>
          <w:lang w:eastAsia="en-US"/>
        </w:rPr>
      </w:pPr>
    </w:p>
    <w:p w:rsidR="004650B1" w:rsidRPr="004650B1" w:rsidRDefault="004650B1" w:rsidP="004650B1">
      <w:pPr>
        <w:suppressAutoHyphens w:val="0"/>
        <w:spacing w:after="0" w:line="240" w:lineRule="auto"/>
        <w:jc w:val="center"/>
        <w:rPr>
          <w:rFonts w:ascii="Cambria" w:hAnsi="Cambria" w:cs="Times New Roman"/>
          <w:b/>
          <w:color w:val="000000"/>
          <w:sz w:val="20"/>
          <w:szCs w:val="20"/>
          <w:lang w:eastAsia="en-US"/>
        </w:rPr>
      </w:pPr>
      <w:r w:rsidRPr="004650B1">
        <w:rPr>
          <w:rFonts w:ascii="Cambria" w:hAnsi="Cambria" w:cs="Times New Roman"/>
          <w:b/>
          <w:color w:val="000000"/>
          <w:sz w:val="20"/>
          <w:szCs w:val="20"/>
          <w:lang w:eastAsia="en-US"/>
        </w:rPr>
        <w:t>FORMULARZ ASORTYMENTOWO-CENOWY</w:t>
      </w:r>
    </w:p>
    <w:p w:rsidR="004650B1" w:rsidRPr="004650B1" w:rsidRDefault="004650B1" w:rsidP="004650B1">
      <w:pPr>
        <w:suppressAutoHyphens w:val="0"/>
        <w:spacing w:after="0" w:line="240" w:lineRule="auto"/>
        <w:rPr>
          <w:rFonts w:ascii="Cambria" w:hAnsi="Cambria" w:cs="Times New Roman"/>
          <w:b/>
          <w:color w:val="000000"/>
          <w:sz w:val="20"/>
          <w:szCs w:val="20"/>
          <w:lang w:eastAsia="en-US"/>
        </w:rPr>
      </w:pPr>
    </w:p>
    <w:p w:rsidR="004650B1" w:rsidRPr="004650B1" w:rsidRDefault="004650B1" w:rsidP="004650B1">
      <w:pPr>
        <w:suppressAutoHyphens w:val="0"/>
        <w:spacing w:after="0" w:line="240" w:lineRule="auto"/>
        <w:rPr>
          <w:rFonts w:ascii="Cambria" w:hAnsi="Cambria" w:cs="Times New Roman"/>
          <w:b/>
          <w:sz w:val="20"/>
          <w:szCs w:val="20"/>
          <w:lang w:eastAsia="en-US"/>
        </w:rPr>
      </w:pPr>
      <w:r w:rsidRPr="004650B1">
        <w:rPr>
          <w:rFonts w:ascii="Cambria" w:hAnsi="Cambria"/>
          <w:sz w:val="20"/>
          <w:szCs w:val="20"/>
        </w:rPr>
        <w:t>UBIÓR MUNDUROWY</w:t>
      </w:r>
    </w:p>
    <w:tbl>
      <w:tblPr>
        <w:tblStyle w:val="Tabela-Siatka2"/>
        <w:tblW w:w="0" w:type="auto"/>
        <w:jc w:val="center"/>
        <w:tblLook w:val="04A0"/>
      </w:tblPr>
      <w:tblGrid>
        <w:gridCol w:w="916"/>
        <w:gridCol w:w="3610"/>
        <w:gridCol w:w="1135"/>
        <w:gridCol w:w="985"/>
        <w:gridCol w:w="1401"/>
        <w:gridCol w:w="1272"/>
      </w:tblGrid>
      <w:tr w:rsidR="004650B1" w:rsidRPr="004650B1" w:rsidTr="004650B1">
        <w:trPr>
          <w:jc w:val="center"/>
        </w:trPr>
        <w:tc>
          <w:tcPr>
            <w:tcW w:w="893" w:type="dxa"/>
            <w:shd w:val="clear" w:color="auto" w:fill="C6D9F1" w:themeFill="text2" w:themeFillTint="33"/>
            <w:vAlign w:val="center"/>
          </w:tcPr>
          <w:p w:rsidR="004650B1" w:rsidRPr="004650B1" w:rsidRDefault="004650B1" w:rsidP="004650B1">
            <w:pPr>
              <w:spacing w:after="0" w:line="240" w:lineRule="auto"/>
              <w:jc w:val="center"/>
              <w:rPr>
                <w:rFonts w:ascii="Cambria" w:hAnsi="Cambria" w:cs="Arial"/>
                <w:b/>
                <w:sz w:val="20"/>
                <w:szCs w:val="20"/>
                <w:lang w:eastAsia="en-US"/>
              </w:rPr>
            </w:pPr>
            <w:r w:rsidRPr="004650B1">
              <w:rPr>
                <w:rFonts w:ascii="Cambria" w:hAnsi="Cambria" w:cs="Arial"/>
                <w:b/>
                <w:sz w:val="20"/>
                <w:szCs w:val="20"/>
                <w:lang w:eastAsia="en-US"/>
              </w:rPr>
              <w:t>Pozycja</w:t>
            </w:r>
          </w:p>
        </w:tc>
        <w:tc>
          <w:tcPr>
            <w:tcW w:w="3610" w:type="dxa"/>
            <w:shd w:val="clear" w:color="auto" w:fill="C6D9F1" w:themeFill="text2" w:themeFillTint="33"/>
            <w:vAlign w:val="center"/>
          </w:tcPr>
          <w:p w:rsidR="004650B1" w:rsidRPr="004650B1" w:rsidRDefault="004650B1" w:rsidP="004650B1">
            <w:pPr>
              <w:spacing w:after="0" w:line="240" w:lineRule="auto"/>
              <w:jc w:val="center"/>
              <w:rPr>
                <w:rFonts w:ascii="Cambria" w:hAnsi="Cambria" w:cs="Arial"/>
                <w:b/>
                <w:sz w:val="20"/>
                <w:szCs w:val="20"/>
                <w:lang w:eastAsia="en-US"/>
              </w:rPr>
            </w:pPr>
            <w:r w:rsidRPr="004650B1">
              <w:rPr>
                <w:rFonts w:ascii="Cambria" w:hAnsi="Cambria" w:cs="Arial"/>
                <w:b/>
                <w:sz w:val="20"/>
                <w:szCs w:val="20"/>
                <w:lang w:eastAsia="en-US"/>
              </w:rPr>
              <w:t>Materiał</w:t>
            </w:r>
          </w:p>
        </w:tc>
        <w:tc>
          <w:tcPr>
            <w:tcW w:w="1134" w:type="dxa"/>
            <w:shd w:val="clear" w:color="auto" w:fill="C6D9F1" w:themeFill="text2" w:themeFillTint="33"/>
            <w:vAlign w:val="center"/>
          </w:tcPr>
          <w:p w:rsidR="004650B1" w:rsidRPr="004650B1" w:rsidRDefault="004650B1" w:rsidP="004650B1">
            <w:pPr>
              <w:spacing w:after="0" w:line="240" w:lineRule="auto"/>
              <w:jc w:val="center"/>
              <w:rPr>
                <w:rFonts w:ascii="Cambria" w:hAnsi="Cambria" w:cs="Arial"/>
                <w:b/>
                <w:sz w:val="20"/>
                <w:szCs w:val="20"/>
                <w:lang w:eastAsia="en-US"/>
              </w:rPr>
            </w:pPr>
            <w:r w:rsidRPr="004650B1">
              <w:rPr>
                <w:rFonts w:ascii="Cambria" w:hAnsi="Cambria" w:cs="Arial"/>
                <w:b/>
                <w:sz w:val="20"/>
                <w:szCs w:val="20"/>
                <w:lang w:eastAsia="en-US"/>
              </w:rPr>
              <w:t>Jednostka miary</w:t>
            </w:r>
          </w:p>
        </w:tc>
        <w:tc>
          <w:tcPr>
            <w:tcW w:w="985" w:type="dxa"/>
            <w:shd w:val="clear" w:color="auto" w:fill="C6D9F1" w:themeFill="text2" w:themeFillTint="33"/>
            <w:vAlign w:val="center"/>
          </w:tcPr>
          <w:p w:rsidR="004650B1" w:rsidRPr="004650B1" w:rsidRDefault="004650B1" w:rsidP="004650B1">
            <w:pPr>
              <w:spacing w:after="0" w:line="240" w:lineRule="auto"/>
              <w:jc w:val="center"/>
              <w:rPr>
                <w:rFonts w:ascii="Cambria" w:hAnsi="Cambria" w:cs="Arial"/>
                <w:b/>
                <w:sz w:val="20"/>
                <w:szCs w:val="20"/>
                <w:lang w:eastAsia="en-US"/>
              </w:rPr>
            </w:pPr>
            <w:r w:rsidRPr="004650B1">
              <w:rPr>
                <w:rFonts w:ascii="Cambria" w:hAnsi="Cambria" w:cs="Arial"/>
                <w:b/>
                <w:sz w:val="20"/>
                <w:szCs w:val="20"/>
                <w:lang w:eastAsia="en-US"/>
              </w:rPr>
              <w:t xml:space="preserve">Ilość </w:t>
            </w:r>
          </w:p>
        </w:tc>
        <w:tc>
          <w:tcPr>
            <w:tcW w:w="1394" w:type="dxa"/>
            <w:shd w:val="clear" w:color="auto" w:fill="C6D9F1" w:themeFill="text2" w:themeFillTint="33"/>
            <w:vAlign w:val="center"/>
          </w:tcPr>
          <w:p w:rsidR="004650B1" w:rsidRPr="004650B1" w:rsidRDefault="004650B1" w:rsidP="004650B1">
            <w:pPr>
              <w:spacing w:after="0" w:line="240" w:lineRule="auto"/>
              <w:jc w:val="center"/>
              <w:rPr>
                <w:rFonts w:ascii="Cambria" w:hAnsi="Cambria" w:cs="Arial"/>
                <w:b/>
                <w:sz w:val="20"/>
                <w:szCs w:val="20"/>
                <w:lang w:eastAsia="en-US"/>
              </w:rPr>
            </w:pPr>
            <w:r w:rsidRPr="004650B1">
              <w:rPr>
                <w:rFonts w:ascii="Cambria" w:eastAsia="Times New Roman" w:hAnsi="Cambria" w:cs="Times New Roman"/>
                <w:b/>
                <w:sz w:val="20"/>
                <w:szCs w:val="20"/>
                <w:lang w:eastAsia="pl-PL"/>
              </w:rPr>
              <w:t>Cena jednostkowa brutto</w:t>
            </w:r>
          </w:p>
        </w:tc>
        <w:tc>
          <w:tcPr>
            <w:tcW w:w="1272" w:type="dxa"/>
            <w:shd w:val="clear" w:color="auto" w:fill="C6D9F1" w:themeFill="text2" w:themeFillTint="33"/>
            <w:vAlign w:val="center"/>
          </w:tcPr>
          <w:p w:rsidR="004650B1" w:rsidRPr="004650B1" w:rsidRDefault="004650B1" w:rsidP="004650B1">
            <w:pPr>
              <w:suppressAutoHyphens w:val="0"/>
              <w:spacing w:after="0" w:line="240" w:lineRule="auto"/>
              <w:jc w:val="center"/>
              <w:rPr>
                <w:rFonts w:ascii="Cambria" w:eastAsia="Times New Roman" w:hAnsi="Cambria" w:cs="Times New Roman"/>
                <w:b/>
                <w:sz w:val="20"/>
                <w:szCs w:val="20"/>
                <w:lang w:eastAsia="pl-PL"/>
              </w:rPr>
            </w:pPr>
            <w:r w:rsidRPr="004650B1">
              <w:rPr>
                <w:rFonts w:ascii="Cambria" w:eastAsia="Times New Roman" w:hAnsi="Cambria" w:cs="Times New Roman"/>
                <w:b/>
                <w:sz w:val="20"/>
                <w:szCs w:val="20"/>
                <w:lang w:eastAsia="pl-PL"/>
              </w:rPr>
              <w:t>Wartość</w:t>
            </w:r>
          </w:p>
          <w:p w:rsidR="004650B1" w:rsidRPr="004650B1" w:rsidRDefault="004650B1" w:rsidP="004650B1">
            <w:pPr>
              <w:spacing w:after="0" w:line="240" w:lineRule="auto"/>
              <w:jc w:val="center"/>
              <w:rPr>
                <w:rFonts w:ascii="Cambria" w:hAnsi="Cambria" w:cs="Arial"/>
                <w:b/>
                <w:sz w:val="20"/>
                <w:szCs w:val="20"/>
                <w:lang w:eastAsia="en-US"/>
              </w:rPr>
            </w:pPr>
            <w:r w:rsidRPr="004650B1">
              <w:rPr>
                <w:rFonts w:ascii="Cambria" w:eastAsia="Times New Roman" w:hAnsi="Cambria" w:cs="Times New Roman"/>
                <w:b/>
                <w:sz w:val="20"/>
                <w:szCs w:val="20"/>
                <w:lang w:eastAsia="pl-PL"/>
              </w:rPr>
              <w:t>razem</w:t>
            </w:r>
          </w:p>
        </w:tc>
      </w:tr>
      <w:tr w:rsidR="004650B1" w:rsidRPr="004650B1" w:rsidTr="004650B1">
        <w:trPr>
          <w:jc w:val="center"/>
        </w:trPr>
        <w:tc>
          <w:tcPr>
            <w:tcW w:w="9288" w:type="dxa"/>
            <w:gridSpan w:val="6"/>
          </w:tcPr>
          <w:p w:rsidR="004650B1" w:rsidRPr="004650B1" w:rsidRDefault="004650B1" w:rsidP="004650B1">
            <w:pPr>
              <w:spacing w:after="0" w:line="240" w:lineRule="auto"/>
              <w:jc w:val="center"/>
              <w:rPr>
                <w:rFonts w:ascii="Cambria" w:hAnsi="Cambria" w:cs="Arial"/>
                <w:b/>
                <w:i/>
                <w:sz w:val="20"/>
                <w:szCs w:val="20"/>
                <w:lang w:eastAsia="en-US"/>
              </w:rPr>
            </w:pPr>
            <w:r w:rsidRPr="004650B1">
              <w:rPr>
                <w:rFonts w:ascii="Cambria" w:hAnsi="Cambria"/>
                <w:b/>
                <w:sz w:val="20"/>
                <w:szCs w:val="20"/>
              </w:rPr>
              <w:t>UBIÓR MUNDUROWY UCZNIA</w:t>
            </w:r>
          </w:p>
        </w:tc>
      </w:tr>
      <w:tr w:rsidR="004650B1" w:rsidRPr="004650B1" w:rsidTr="004650B1">
        <w:trPr>
          <w:trHeight w:val="284"/>
          <w:jc w:val="center"/>
        </w:trPr>
        <w:tc>
          <w:tcPr>
            <w:tcW w:w="893" w:type="dxa"/>
            <w:vAlign w:val="center"/>
          </w:tcPr>
          <w:p w:rsidR="004650B1" w:rsidRPr="004650B1" w:rsidRDefault="004650B1" w:rsidP="004650B1">
            <w:pPr>
              <w:spacing w:after="0" w:line="240" w:lineRule="auto"/>
              <w:jc w:val="center"/>
              <w:rPr>
                <w:rFonts w:ascii="Cambria" w:hAnsi="Cambria" w:cs="Arial"/>
                <w:sz w:val="20"/>
                <w:szCs w:val="20"/>
                <w:lang w:eastAsia="en-US"/>
              </w:rPr>
            </w:pPr>
            <w:r w:rsidRPr="004650B1">
              <w:rPr>
                <w:rFonts w:ascii="Cambria" w:hAnsi="Cambria" w:cs="Arial"/>
                <w:sz w:val="20"/>
                <w:szCs w:val="20"/>
                <w:lang w:eastAsia="en-US"/>
              </w:rPr>
              <w:t>1</w:t>
            </w:r>
          </w:p>
        </w:tc>
        <w:tc>
          <w:tcPr>
            <w:tcW w:w="3610"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rPr>
                <w:rFonts w:ascii="Cambria" w:hAnsi="Cambria" w:cs="Times New Roman"/>
                <w:sz w:val="20"/>
                <w:szCs w:val="20"/>
              </w:rPr>
            </w:pPr>
            <w:r w:rsidRPr="004650B1">
              <w:rPr>
                <w:rFonts w:ascii="Cambria" w:hAnsi="Cambria" w:cs="Times New Roman"/>
                <w:sz w:val="20"/>
                <w:szCs w:val="20"/>
              </w:rPr>
              <w:t>Mundur (bluza, spodnie)</w:t>
            </w:r>
          </w:p>
        </w:tc>
        <w:tc>
          <w:tcPr>
            <w:tcW w:w="1134"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jc w:val="center"/>
              <w:rPr>
                <w:rFonts w:ascii="Cambria" w:hAnsi="Cambria" w:cs="Arial"/>
                <w:sz w:val="20"/>
                <w:szCs w:val="20"/>
              </w:rPr>
            </w:pPr>
            <w:proofErr w:type="spellStart"/>
            <w:r w:rsidRPr="004650B1">
              <w:rPr>
                <w:rFonts w:ascii="Cambria" w:hAnsi="Cambria" w:cs="Arial"/>
                <w:sz w:val="20"/>
                <w:szCs w:val="20"/>
              </w:rPr>
              <w:t>kpl</w:t>
            </w:r>
            <w:proofErr w:type="spellEnd"/>
            <w:r w:rsidRPr="004650B1">
              <w:rPr>
                <w:rFonts w:ascii="Cambria" w:hAnsi="Cambria" w:cs="Arial"/>
                <w:sz w:val="20"/>
                <w:szCs w:val="20"/>
              </w:rPr>
              <w:t>.</w:t>
            </w:r>
          </w:p>
        </w:tc>
        <w:tc>
          <w:tcPr>
            <w:tcW w:w="985" w:type="dxa"/>
            <w:tcBorders>
              <w:top w:val="nil"/>
              <w:left w:val="nil"/>
              <w:bottom w:val="single" w:sz="4" w:space="0" w:color="auto"/>
              <w:right w:val="single" w:sz="4" w:space="0" w:color="auto"/>
            </w:tcBorders>
            <w:shd w:val="clear" w:color="auto" w:fill="auto"/>
            <w:vAlign w:val="center"/>
          </w:tcPr>
          <w:p w:rsidR="004650B1" w:rsidRPr="004650B1" w:rsidRDefault="00BC1DCA" w:rsidP="004650B1">
            <w:pPr>
              <w:spacing w:after="0" w:line="240" w:lineRule="auto"/>
              <w:jc w:val="center"/>
              <w:rPr>
                <w:rFonts w:ascii="Cambria" w:hAnsi="Cambria" w:cs="Arial"/>
                <w:sz w:val="20"/>
                <w:szCs w:val="20"/>
              </w:rPr>
            </w:pPr>
            <w:r>
              <w:rPr>
                <w:rFonts w:ascii="Cambria" w:hAnsi="Cambria" w:cs="Arial"/>
                <w:sz w:val="20"/>
                <w:szCs w:val="20"/>
              </w:rPr>
              <w:t>33</w:t>
            </w:r>
          </w:p>
        </w:tc>
        <w:tc>
          <w:tcPr>
            <w:tcW w:w="1394"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c>
          <w:tcPr>
            <w:tcW w:w="1272"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r>
      <w:tr w:rsidR="004650B1" w:rsidRPr="004650B1" w:rsidTr="004650B1">
        <w:trPr>
          <w:trHeight w:val="284"/>
          <w:jc w:val="center"/>
        </w:trPr>
        <w:tc>
          <w:tcPr>
            <w:tcW w:w="893" w:type="dxa"/>
            <w:vAlign w:val="center"/>
          </w:tcPr>
          <w:p w:rsidR="004650B1" w:rsidRPr="004650B1" w:rsidRDefault="004650B1" w:rsidP="004650B1">
            <w:pPr>
              <w:spacing w:after="0" w:line="240" w:lineRule="auto"/>
              <w:jc w:val="center"/>
              <w:rPr>
                <w:rFonts w:ascii="Cambria" w:hAnsi="Cambria" w:cs="Arial"/>
                <w:sz w:val="20"/>
                <w:szCs w:val="20"/>
                <w:lang w:eastAsia="en-US"/>
              </w:rPr>
            </w:pPr>
            <w:r w:rsidRPr="004650B1">
              <w:rPr>
                <w:rFonts w:ascii="Cambria" w:hAnsi="Cambria" w:cs="Arial"/>
                <w:sz w:val="20"/>
                <w:szCs w:val="20"/>
                <w:lang w:eastAsia="en-US"/>
              </w:rPr>
              <w:t>2</w:t>
            </w:r>
          </w:p>
        </w:tc>
        <w:tc>
          <w:tcPr>
            <w:tcW w:w="3610"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rPr>
                <w:rFonts w:ascii="Cambria" w:hAnsi="Cambria" w:cs="Times New Roman"/>
                <w:sz w:val="20"/>
                <w:szCs w:val="20"/>
              </w:rPr>
            </w:pPr>
            <w:r w:rsidRPr="004650B1">
              <w:rPr>
                <w:rFonts w:ascii="Cambria" w:hAnsi="Cambria" w:cs="Times New Roman"/>
                <w:sz w:val="20"/>
                <w:szCs w:val="20"/>
              </w:rPr>
              <w:t>Beret</w:t>
            </w:r>
          </w:p>
        </w:tc>
        <w:tc>
          <w:tcPr>
            <w:tcW w:w="1134"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jc w:val="center"/>
              <w:rPr>
                <w:rFonts w:ascii="Cambria" w:hAnsi="Cambria" w:cs="Arial"/>
                <w:sz w:val="20"/>
                <w:szCs w:val="20"/>
              </w:rPr>
            </w:pPr>
            <w:r w:rsidRPr="004650B1">
              <w:rPr>
                <w:rFonts w:ascii="Cambria" w:hAnsi="Cambria" w:cs="Arial"/>
                <w:sz w:val="20"/>
                <w:szCs w:val="20"/>
              </w:rPr>
              <w:t>Szt.</w:t>
            </w:r>
          </w:p>
        </w:tc>
        <w:tc>
          <w:tcPr>
            <w:tcW w:w="985" w:type="dxa"/>
            <w:tcBorders>
              <w:top w:val="nil"/>
              <w:left w:val="nil"/>
              <w:bottom w:val="single" w:sz="4" w:space="0" w:color="auto"/>
              <w:right w:val="single" w:sz="4" w:space="0" w:color="auto"/>
            </w:tcBorders>
            <w:shd w:val="clear" w:color="auto" w:fill="auto"/>
            <w:vAlign w:val="center"/>
          </w:tcPr>
          <w:p w:rsidR="004650B1" w:rsidRPr="004650B1" w:rsidRDefault="00BC1DCA" w:rsidP="004650B1">
            <w:pPr>
              <w:spacing w:after="0" w:line="240" w:lineRule="auto"/>
              <w:jc w:val="center"/>
              <w:rPr>
                <w:rFonts w:ascii="Cambria" w:hAnsi="Cambria" w:cs="Arial"/>
                <w:sz w:val="20"/>
                <w:szCs w:val="20"/>
              </w:rPr>
            </w:pPr>
            <w:r>
              <w:rPr>
                <w:rFonts w:ascii="Cambria" w:hAnsi="Cambria" w:cs="Arial"/>
                <w:sz w:val="20"/>
                <w:szCs w:val="20"/>
              </w:rPr>
              <w:t>33</w:t>
            </w:r>
          </w:p>
        </w:tc>
        <w:tc>
          <w:tcPr>
            <w:tcW w:w="1394"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c>
          <w:tcPr>
            <w:tcW w:w="1272"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r>
      <w:tr w:rsidR="004650B1" w:rsidRPr="004650B1" w:rsidTr="004650B1">
        <w:trPr>
          <w:trHeight w:val="284"/>
          <w:jc w:val="center"/>
        </w:trPr>
        <w:tc>
          <w:tcPr>
            <w:tcW w:w="893" w:type="dxa"/>
            <w:vAlign w:val="center"/>
          </w:tcPr>
          <w:p w:rsidR="004650B1" w:rsidRPr="004650B1" w:rsidRDefault="004650B1" w:rsidP="004650B1">
            <w:pPr>
              <w:spacing w:after="0" w:line="240" w:lineRule="auto"/>
              <w:jc w:val="center"/>
              <w:rPr>
                <w:rFonts w:ascii="Cambria" w:hAnsi="Cambria" w:cs="Arial"/>
                <w:sz w:val="20"/>
                <w:szCs w:val="20"/>
                <w:lang w:eastAsia="en-US"/>
              </w:rPr>
            </w:pPr>
            <w:r w:rsidRPr="004650B1">
              <w:rPr>
                <w:rFonts w:ascii="Cambria" w:hAnsi="Cambria" w:cs="Arial"/>
                <w:sz w:val="20"/>
                <w:szCs w:val="20"/>
                <w:lang w:eastAsia="en-US"/>
              </w:rPr>
              <w:t>3</w:t>
            </w:r>
          </w:p>
        </w:tc>
        <w:tc>
          <w:tcPr>
            <w:tcW w:w="3610"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rPr>
                <w:rFonts w:ascii="Cambria" w:hAnsi="Cambria" w:cs="Times New Roman"/>
                <w:sz w:val="20"/>
                <w:szCs w:val="20"/>
              </w:rPr>
            </w:pPr>
            <w:r w:rsidRPr="004650B1">
              <w:rPr>
                <w:rFonts w:ascii="Cambria" w:hAnsi="Cambria" w:cs="Times New Roman"/>
                <w:sz w:val="20"/>
                <w:szCs w:val="20"/>
              </w:rPr>
              <w:t>Koszulki</w:t>
            </w:r>
          </w:p>
        </w:tc>
        <w:tc>
          <w:tcPr>
            <w:tcW w:w="1134"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jc w:val="center"/>
              <w:rPr>
                <w:rFonts w:ascii="Cambria" w:hAnsi="Cambria" w:cs="Arial"/>
                <w:sz w:val="20"/>
                <w:szCs w:val="20"/>
              </w:rPr>
            </w:pPr>
            <w:r w:rsidRPr="004650B1">
              <w:rPr>
                <w:rFonts w:ascii="Cambria" w:hAnsi="Cambria" w:cs="Arial"/>
                <w:sz w:val="20"/>
                <w:szCs w:val="20"/>
              </w:rPr>
              <w:t>szt.</w:t>
            </w:r>
          </w:p>
        </w:tc>
        <w:tc>
          <w:tcPr>
            <w:tcW w:w="985" w:type="dxa"/>
            <w:tcBorders>
              <w:top w:val="nil"/>
              <w:left w:val="nil"/>
              <w:bottom w:val="single" w:sz="4" w:space="0" w:color="auto"/>
              <w:right w:val="single" w:sz="4" w:space="0" w:color="auto"/>
            </w:tcBorders>
            <w:shd w:val="clear" w:color="auto" w:fill="auto"/>
            <w:vAlign w:val="center"/>
          </w:tcPr>
          <w:p w:rsidR="004650B1" w:rsidRPr="004650B1" w:rsidRDefault="00BC1DCA" w:rsidP="004650B1">
            <w:pPr>
              <w:spacing w:after="0" w:line="240" w:lineRule="auto"/>
              <w:jc w:val="center"/>
              <w:rPr>
                <w:rFonts w:ascii="Cambria" w:hAnsi="Cambria" w:cs="Arial"/>
                <w:sz w:val="20"/>
                <w:szCs w:val="20"/>
              </w:rPr>
            </w:pPr>
            <w:r>
              <w:rPr>
                <w:rFonts w:ascii="Cambria" w:hAnsi="Cambria" w:cs="Arial"/>
                <w:sz w:val="20"/>
                <w:szCs w:val="20"/>
              </w:rPr>
              <w:t>66</w:t>
            </w:r>
          </w:p>
        </w:tc>
        <w:tc>
          <w:tcPr>
            <w:tcW w:w="1394"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c>
          <w:tcPr>
            <w:tcW w:w="1272"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r>
      <w:tr w:rsidR="004650B1" w:rsidRPr="004650B1" w:rsidTr="004650B1">
        <w:trPr>
          <w:trHeight w:val="284"/>
          <w:jc w:val="center"/>
        </w:trPr>
        <w:tc>
          <w:tcPr>
            <w:tcW w:w="893" w:type="dxa"/>
            <w:vAlign w:val="center"/>
          </w:tcPr>
          <w:p w:rsidR="004650B1" w:rsidRPr="004650B1" w:rsidRDefault="004650B1" w:rsidP="004650B1">
            <w:pPr>
              <w:spacing w:after="0" w:line="240" w:lineRule="auto"/>
              <w:jc w:val="center"/>
              <w:rPr>
                <w:rFonts w:ascii="Cambria" w:hAnsi="Cambria" w:cs="Arial"/>
                <w:sz w:val="20"/>
                <w:szCs w:val="20"/>
                <w:lang w:eastAsia="en-US"/>
              </w:rPr>
            </w:pPr>
            <w:r w:rsidRPr="004650B1">
              <w:rPr>
                <w:rFonts w:ascii="Cambria" w:hAnsi="Cambria" w:cs="Arial"/>
                <w:sz w:val="20"/>
                <w:szCs w:val="20"/>
                <w:lang w:eastAsia="en-US"/>
              </w:rPr>
              <w:t>4</w:t>
            </w:r>
          </w:p>
        </w:tc>
        <w:tc>
          <w:tcPr>
            <w:tcW w:w="3610"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rPr>
                <w:rFonts w:ascii="Cambria" w:hAnsi="Cambria" w:cs="Times New Roman"/>
                <w:sz w:val="20"/>
                <w:szCs w:val="20"/>
              </w:rPr>
            </w:pPr>
            <w:r w:rsidRPr="004650B1">
              <w:rPr>
                <w:rFonts w:ascii="Cambria" w:hAnsi="Cambria" w:cs="Times New Roman"/>
                <w:sz w:val="20"/>
                <w:szCs w:val="20"/>
              </w:rPr>
              <w:t>Oznaka poziomu klas I</w:t>
            </w:r>
          </w:p>
        </w:tc>
        <w:tc>
          <w:tcPr>
            <w:tcW w:w="1134"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jc w:val="center"/>
              <w:rPr>
                <w:rFonts w:ascii="Cambria" w:hAnsi="Cambria" w:cs="Arial"/>
                <w:sz w:val="20"/>
                <w:szCs w:val="20"/>
              </w:rPr>
            </w:pPr>
            <w:r w:rsidRPr="004650B1">
              <w:rPr>
                <w:rFonts w:ascii="Cambria" w:hAnsi="Cambria" w:cs="Arial"/>
                <w:sz w:val="20"/>
                <w:szCs w:val="20"/>
              </w:rPr>
              <w:t>szt.</w:t>
            </w:r>
          </w:p>
        </w:tc>
        <w:tc>
          <w:tcPr>
            <w:tcW w:w="985" w:type="dxa"/>
            <w:tcBorders>
              <w:top w:val="nil"/>
              <w:left w:val="nil"/>
              <w:bottom w:val="single" w:sz="4" w:space="0" w:color="auto"/>
              <w:right w:val="single" w:sz="4" w:space="0" w:color="auto"/>
            </w:tcBorders>
            <w:shd w:val="clear" w:color="auto" w:fill="auto"/>
            <w:vAlign w:val="center"/>
          </w:tcPr>
          <w:p w:rsidR="004650B1" w:rsidRPr="004650B1" w:rsidRDefault="00BC1DCA" w:rsidP="004650B1">
            <w:pPr>
              <w:spacing w:after="0" w:line="240" w:lineRule="auto"/>
              <w:jc w:val="center"/>
              <w:rPr>
                <w:rFonts w:ascii="Cambria" w:hAnsi="Cambria" w:cs="Arial"/>
                <w:sz w:val="20"/>
                <w:szCs w:val="20"/>
              </w:rPr>
            </w:pPr>
            <w:r>
              <w:rPr>
                <w:rFonts w:ascii="Cambria" w:hAnsi="Cambria" w:cs="Arial"/>
                <w:sz w:val="20"/>
                <w:szCs w:val="20"/>
              </w:rPr>
              <w:t>33</w:t>
            </w:r>
          </w:p>
        </w:tc>
        <w:tc>
          <w:tcPr>
            <w:tcW w:w="1394"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c>
          <w:tcPr>
            <w:tcW w:w="1272"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r>
      <w:tr w:rsidR="004650B1" w:rsidRPr="004650B1" w:rsidTr="004650B1">
        <w:trPr>
          <w:trHeight w:val="284"/>
          <w:jc w:val="center"/>
        </w:trPr>
        <w:tc>
          <w:tcPr>
            <w:tcW w:w="893" w:type="dxa"/>
            <w:vAlign w:val="center"/>
          </w:tcPr>
          <w:p w:rsidR="004650B1" w:rsidRPr="004650B1" w:rsidRDefault="004650B1" w:rsidP="004650B1">
            <w:pPr>
              <w:spacing w:after="0" w:line="240" w:lineRule="auto"/>
              <w:jc w:val="center"/>
              <w:rPr>
                <w:rFonts w:ascii="Cambria" w:hAnsi="Cambria" w:cs="Arial"/>
                <w:sz w:val="20"/>
                <w:szCs w:val="20"/>
                <w:lang w:eastAsia="en-US"/>
              </w:rPr>
            </w:pPr>
            <w:r w:rsidRPr="004650B1">
              <w:rPr>
                <w:rFonts w:ascii="Cambria" w:hAnsi="Cambria" w:cs="Arial"/>
                <w:sz w:val="20"/>
                <w:szCs w:val="20"/>
                <w:lang w:eastAsia="en-US"/>
              </w:rPr>
              <w:t>5</w:t>
            </w:r>
          </w:p>
        </w:tc>
        <w:tc>
          <w:tcPr>
            <w:tcW w:w="3610"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rPr>
                <w:rFonts w:ascii="Cambria" w:hAnsi="Cambria" w:cs="Times New Roman"/>
                <w:sz w:val="20"/>
                <w:szCs w:val="20"/>
              </w:rPr>
            </w:pPr>
            <w:r w:rsidRPr="004650B1">
              <w:rPr>
                <w:rFonts w:ascii="Cambria" w:hAnsi="Cambria" w:cs="Times New Roman"/>
                <w:sz w:val="20"/>
                <w:szCs w:val="20"/>
              </w:rPr>
              <w:t>Oznaka poziomu klas II</w:t>
            </w:r>
          </w:p>
        </w:tc>
        <w:tc>
          <w:tcPr>
            <w:tcW w:w="1134"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jc w:val="center"/>
              <w:rPr>
                <w:rFonts w:ascii="Cambria" w:hAnsi="Cambria" w:cs="Arial"/>
                <w:sz w:val="20"/>
                <w:szCs w:val="20"/>
              </w:rPr>
            </w:pPr>
            <w:r w:rsidRPr="004650B1">
              <w:rPr>
                <w:rFonts w:ascii="Cambria" w:hAnsi="Cambria" w:cs="Arial"/>
                <w:sz w:val="20"/>
                <w:szCs w:val="20"/>
              </w:rPr>
              <w:t>szt.</w:t>
            </w:r>
          </w:p>
        </w:tc>
        <w:tc>
          <w:tcPr>
            <w:tcW w:w="985" w:type="dxa"/>
            <w:tcBorders>
              <w:top w:val="nil"/>
              <w:left w:val="nil"/>
              <w:bottom w:val="single" w:sz="4" w:space="0" w:color="auto"/>
              <w:right w:val="single" w:sz="4" w:space="0" w:color="auto"/>
            </w:tcBorders>
            <w:shd w:val="clear" w:color="auto" w:fill="auto"/>
            <w:vAlign w:val="center"/>
          </w:tcPr>
          <w:p w:rsidR="004650B1" w:rsidRPr="004650B1" w:rsidRDefault="00BC1DCA" w:rsidP="004650B1">
            <w:pPr>
              <w:spacing w:after="0" w:line="240" w:lineRule="auto"/>
              <w:jc w:val="center"/>
              <w:rPr>
                <w:rFonts w:ascii="Cambria" w:hAnsi="Cambria" w:cs="Arial"/>
                <w:sz w:val="20"/>
                <w:szCs w:val="20"/>
              </w:rPr>
            </w:pPr>
            <w:r>
              <w:rPr>
                <w:rFonts w:ascii="Cambria" w:hAnsi="Cambria" w:cs="Arial"/>
                <w:sz w:val="20"/>
                <w:szCs w:val="20"/>
              </w:rPr>
              <w:t>33</w:t>
            </w:r>
          </w:p>
        </w:tc>
        <w:tc>
          <w:tcPr>
            <w:tcW w:w="1394"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c>
          <w:tcPr>
            <w:tcW w:w="1272"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r>
      <w:tr w:rsidR="004650B1" w:rsidRPr="004650B1" w:rsidTr="004650B1">
        <w:trPr>
          <w:trHeight w:val="284"/>
          <w:jc w:val="center"/>
        </w:trPr>
        <w:tc>
          <w:tcPr>
            <w:tcW w:w="893" w:type="dxa"/>
            <w:vAlign w:val="center"/>
          </w:tcPr>
          <w:p w:rsidR="004650B1" w:rsidRPr="004650B1" w:rsidRDefault="004650B1" w:rsidP="004650B1">
            <w:pPr>
              <w:spacing w:after="0" w:line="240" w:lineRule="auto"/>
              <w:jc w:val="center"/>
              <w:rPr>
                <w:rFonts w:ascii="Cambria" w:hAnsi="Cambria" w:cs="Arial"/>
                <w:sz w:val="20"/>
                <w:szCs w:val="20"/>
                <w:lang w:eastAsia="en-US"/>
              </w:rPr>
            </w:pPr>
            <w:r w:rsidRPr="004650B1">
              <w:rPr>
                <w:rFonts w:ascii="Cambria" w:hAnsi="Cambria" w:cs="Arial"/>
                <w:sz w:val="20"/>
                <w:szCs w:val="20"/>
                <w:lang w:eastAsia="en-US"/>
              </w:rPr>
              <w:t>6</w:t>
            </w:r>
          </w:p>
        </w:tc>
        <w:tc>
          <w:tcPr>
            <w:tcW w:w="3610"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rPr>
                <w:rFonts w:ascii="Cambria" w:hAnsi="Cambria" w:cs="Times New Roman"/>
                <w:sz w:val="20"/>
                <w:szCs w:val="20"/>
              </w:rPr>
            </w:pPr>
            <w:r w:rsidRPr="004650B1">
              <w:rPr>
                <w:rFonts w:ascii="Cambria" w:hAnsi="Cambria" w:cs="Times New Roman"/>
                <w:sz w:val="20"/>
                <w:szCs w:val="20"/>
              </w:rPr>
              <w:t>Oznaka poziomu klas III</w:t>
            </w:r>
          </w:p>
        </w:tc>
        <w:tc>
          <w:tcPr>
            <w:tcW w:w="1134"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jc w:val="center"/>
              <w:rPr>
                <w:rFonts w:ascii="Cambria" w:hAnsi="Cambria" w:cs="Arial"/>
                <w:sz w:val="20"/>
                <w:szCs w:val="20"/>
              </w:rPr>
            </w:pPr>
            <w:r w:rsidRPr="004650B1">
              <w:rPr>
                <w:rFonts w:ascii="Cambria" w:hAnsi="Cambria" w:cs="Arial"/>
                <w:sz w:val="20"/>
                <w:szCs w:val="20"/>
              </w:rPr>
              <w:t>szt.</w:t>
            </w:r>
          </w:p>
        </w:tc>
        <w:tc>
          <w:tcPr>
            <w:tcW w:w="985" w:type="dxa"/>
            <w:tcBorders>
              <w:top w:val="nil"/>
              <w:left w:val="nil"/>
              <w:bottom w:val="single" w:sz="4" w:space="0" w:color="auto"/>
              <w:right w:val="single" w:sz="4" w:space="0" w:color="auto"/>
            </w:tcBorders>
            <w:shd w:val="clear" w:color="auto" w:fill="auto"/>
            <w:vAlign w:val="center"/>
          </w:tcPr>
          <w:p w:rsidR="004650B1" w:rsidRPr="004650B1" w:rsidRDefault="00BC1DCA" w:rsidP="004650B1">
            <w:pPr>
              <w:spacing w:after="0" w:line="240" w:lineRule="auto"/>
              <w:jc w:val="center"/>
              <w:rPr>
                <w:rFonts w:ascii="Cambria" w:hAnsi="Cambria" w:cs="Arial"/>
                <w:sz w:val="20"/>
                <w:szCs w:val="20"/>
              </w:rPr>
            </w:pPr>
            <w:r>
              <w:rPr>
                <w:rFonts w:ascii="Cambria" w:hAnsi="Cambria" w:cs="Arial"/>
                <w:sz w:val="20"/>
                <w:szCs w:val="20"/>
              </w:rPr>
              <w:t>33</w:t>
            </w:r>
          </w:p>
        </w:tc>
        <w:tc>
          <w:tcPr>
            <w:tcW w:w="1394"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c>
          <w:tcPr>
            <w:tcW w:w="1272"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r>
      <w:tr w:rsidR="004650B1" w:rsidRPr="004650B1" w:rsidTr="004650B1">
        <w:trPr>
          <w:trHeight w:val="284"/>
          <w:jc w:val="center"/>
        </w:trPr>
        <w:tc>
          <w:tcPr>
            <w:tcW w:w="893" w:type="dxa"/>
            <w:vAlign w:val="center"/>
          </w:tcPr>
          <w:p w:rsidR="004650B1" w:rsidRPr="004650B1" w:rsidRDefault="004650B1" w:rsidP="004650B1">
            <w:pPr>
              <w:spacing w:after="0" w:line="240" w:lineRule="auto"/>
              <w:jc w:val="center"/>
              <w:rPr>
                <w:rFonts w:ascii="Cambria" w:hAnsi="Cambria" w:cs="Arial"/>
                <w:sz w:val="20"/>
                <w:szCs w:val="20"/>
                <w:lang w:eastAsia="en-US"/>
              </w:rPr>
            </w:pPr>
            <w:r w:rsidRPr="004650B1">
              <w:rPr>
                <w:rFonts w:ascii="Cambria" w:hAnsi="Cambria" w:cs="Arial"/>
                <w:sz w:val="20"/>
                <w:szCs w:val="20"/>
                <w:lang w:eastAsia="en-US"/>
              </w:rPr>
              <w:t>7</w:t>
            </w:r>
          </w:p>
        </w:tc>
        <w:tc>
          <w:tcPr>
            <w:tcW w:w="3610"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rPr>
                <w:rFonts w:ascii="Cambria" w:hAnsi="Cambria" w:cs="Times New Roman"/>
                <w:sz w:val="20"/>
                <w:szCs w:val="20"/>
              </w:rPr>
            </w:pPr>
            <w:r w:rsidRPr="004650B1">
              <w:rPr>
                <w:rFonts w:ascii="Cambria" w:hAnsi="Cambria" w:cs="Times New Roman"/>
                <w:sz w:val="20"/>
                <w:szCs w:val="20"/>
              </w:rPr>
              <w:t>Naszywka z nazwiskiem</w:t>
            </w:r>
          </w:p>
        </w:tc>
        <w:tc>
          <w:tcPr>
            <w:tcW w:w="1134"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jc w:val="center"/>
              <w:rPr>
                <w:rFonts w:ascii="Cambria" w:hAnsi="Cambria" w:cs="Arial"/>
                <w:sz w:val="20"/>
                <w:szCs w:val="20"/>
              </w:rPr>
            </w:pPr>
            <w:r w:rsidRPr="004650B1">
              <w:rPr>
                <w:rFonts w:ascii="Cambria" w:hAnsi="Cambria" w:cs="Arial"/>
                <w:sz w:val="20"/>
                <w:szCs w:val="20"/>
              </w:rPr>
              <w:t xml:space="preserve">szt. </w:t>
            </w:r>
          </w:p>
        </w:tc>
        <w:tc>
          <w:tcPr>
            <w:tcW w:w="985" w:type="dxa"/>
            <w:tcBorders>
              <w:top w:val="nil"/>
              <w:left w:val="nil"/>
              <w:bottom w:val="single" w:sz="4" w:space="0" w:color="auto"/>
              <w:right w:val="single" w:sz="4" w:space="0" w:color="auto"/>
            </w:tcBorders>
            <w:shd w:val="clear" w:color="auto" w:fill="auto"/>
            <w:vAlign w:val="center"/>
          </w:tcPr>
          <w:p w:rsidR="004650B1" w:rsidRPr="004650B1" w:rsidRDefault="00BC1DCA" w:rsidP="004650B1">
            <w:pPr>
              <w:spacing w:after="0" w:line="240" w:lineRule="auto"/>
              <w:jc w:val="center"/>
              <w:rPr>
                <w:rFonts w:ascii="Cambria" w:hAnsi="Cambria" w:cs="Arial"/>
                <w:sz w:val="20"/>
                <w:szCs w:val="20"/>
              </w:rPr>
            </w:pPr>
            <w:r>
              <w:rPr>
                <w:rFonts w:ascii="Cambria" w:hAnsi="Cambria" w:cs="Arial"/>
                <w:sz w:val="20"/>
                <w:szCs w:val="20"/>
              </w:rPr>
              <w:t>33</w:t>
            </w:r>
          </w:p>
        </w:tc>
        <w:tc>
          <w:tcPr>
            <w:tcW w:w="1394"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c>
          <w:tcPr>
            <w:tcW w:w="1272"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r>
      <w:tr w:rsidR="004650B1" w:rsidRPr="004650B1" w:rsidTr="004650B1">
        <w:trPr>
          <w:trHeight w:val="284"/>
          <w:jc w:val="center"/>
        </w:trPr>
        <w:tc>
          <w:tcPr>
            <w:tcW w:w="893" w:type="dxa"/>
            <w:vAlign w:val="center"/>
          </w:tcPr>
          <w:p w:rsidR="004650B1" w:rsidRPr="004650B1" w:rsidRDefault="004650B1" w:rsidP="004650B1">
            <w:pPr>
              <w:spacing w:after="0" w:line="240" w:lineRule="auto"/>
              <w:jc w:val="center"/>
              <w:rPr>
                <w:rFonts w:ascii="Cambria" w:hAnsi="Cambria" w:cs="Arial"/>
                <w:sz w:val="20"/>
                <w:szCs w:val="20"/>
                <w:lang w:eastAsia="en-US"/>
              </w:rPr>
            </w:pPr>
            <w:r w:rsidRPr="004650B1">
              <w:rPr>
                <w:rFonts w:ascii="Cambria" w:hAnsi="Cambria" w:cs="Arial"/>
                <w:sz w:val="20"/>
                <w:szCs w:val="20"/>
                <w:lang w:eastAsia="en-US"/>
              </w:rPr>
              <w:t>8</w:t>
            </w:r>
          </w:p>
        </w:tc>
        <w:tc>
          <w:tcPr>
            <w:tcW w:w="3610"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rPr>
                <w:rFonts w:ascii="Cambria" w:hAnsi="Cambria" w:cs="Times New Roman"/>
                <w:sz w:val="20"/>
                <w:szCs w:val="20"/>
              </w:rPr>
            </w:pPr>
            <w:r w:rsidRPr="004650B1">
              <w:rPr>
                <w:rFonts w:ascii="Cambria" w:hAnsi="Cambria" w:cs="Times New Roman"/>
                <w:sz w:val="20"/>
                <w:szCs w:val="20"/>
              </w:rPr>
              <w:t>Oznaka przynależności państwowej</w:t>
            </w:r>
          </w:p>
        </w:tc>
        <w:tc>
          <w:tcPr>
            <w:tcW w:w="1134"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jc w:val="center"/>
              <w:rPr>
                <w:rFonts w:ascii="Cambria" w:hAnsi="Cambria" w:cs="Arial"/>
                <w:sz w:val="20"/>
                <w:szCs w:val="20"/>
              </w:rPr>
            </w:pPr>
            <w:r w:rsidRPr="004650B1">
              <w:rPr>
                <w:rFonts w:ascii="Cambria" w:hAnsi="Cambria" w:cs="Arial"/>
                <w:sz w:val="20"/>
                <w:szCs w:val="20"/>
              </w:rPr>
              <w:t>szt.</w:t>
            </w:r>
          </w:p>
        </w:tc>
        <w:tc>
          <w:tcPr>
            <w:tcW w:w="985" w:type="dxa"/>
            <w:tcBorders>
              <w:top w:val="nil"/>
              <w:left w:val="nil"/>
              <w:bottom w:val="single" w:sz="4" w:space="0" w:color="auto"/>
              <w:right w:val="single" w:sz="4" w:space="0" w:color="auto"/>
            </w:tcBorders>
            <w:shd w:val="clear" w:color="auto" w:fill="auto"/>
            <w:vAlign w:val="center"/>
          </w:tcPr>
          <w:p w:rsidR="004650B1" w:rsidRPr="004650B1" w:rsidRDefault="00BC1DCA" w:rsidP="004650B1">
            <w:pPr>
              <w:spacing w:after="0" w:line="240" w:lineRule="auto"/>
              <w:jc w:val="center"/>
              <w:rPr>
                <w:rFonts w:ascii="Cambria" w:hAnsi="Cambria" w:cs="Arial"/>
                <w:sz w:val="20"/>
                <w:szCs w:val="20"/>
              </w:rPr>
            </w:pPr>
            <w:r>
              <w:rPr>
                <w:rFonts w:ascii="Cambria" w:hAnsi="Cambria" w:cs="Arial"/>
                <w:sz w:val="20"/>
                <w:szCs w:val="20"/>
              </w:rPr>
              <w:t>66</w:t>
            </w:r>
          </w:p>
        </w:tc>
        <w:tc>
          <w:tcPr>
            <w:tcW w:w="1394"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c>
          <w:tcPr>
            <w:tcW w:w="1272"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r>
      <w:tr w:rsidR="004650B1" w:rsidRPr="004650B1" w:rsidTr="004650B1">
        <w:trPr>
          <w:trHeight w:val="284"/>
          <w:jc w:val="center"/>
        </w:trPr>
        <w:tc>
          <w:tcPr>
            <w:tcW w:w="893" w:type="dxa"/>
            <w:vAlign w:val="center"/>
          </w:tcPr>
          <w:p w:rsidR="004650B1" w:rsidRPr="004650B1" w:rsidRDefault="004650B1" w:rsidP="004650B1">
            <w:pPr>
              <w:spacing w:after="0" w:line="240" w:lineRule="auto"/>
              <w:jc w:val="center"/>
              <w:rPr>
                <w:rFonts w:ascii="Cambria" w:hAnsi="Cambria" w:cs="Arial"/>
                <w:sz w:val="20"/>
                <w:szCs w:val="20"/>
                <w:lang w:eastAsia="en-US"/>
              </w:rPr>
            </w:pPr>
            <w:r w:rsidRPr="004650B1">
              <w:rPr>
                <w:rFonts w:ascii="Cambria" w:hAnsi="Cambria" w:cs="Arial"/>
                <w:sz w:val="20"/>
                <w:szCs w:val="20"/>
                <w:lang w:eastAsia="en-US"/>
              </w:rPr>
              <w:t>9</w:t>
            </w:r>
          </w:p>
        </w:tc>
        <w:tc>
          <w:tcPr>
            <w:tcW w:w="3610"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rPr>
                <w:rFonts w:ascii="Cambria" w:hAnsi="Cambria" w:cs="Times New Roman"/>
                <w:sz w:val="20"/>
                <w:szCs w:val="20"/>
              </w:rPr>
            </w:pPr>
            <w:r w:rsidRPr="004650B1">
              <w:rPr>
                <w:rFonts w:ascii="Cambria" w:hAnsi="Cambria" w:cs="Times New Roman"/>
                <w:sz w:val="20"/>
                <w:szCs w:val="20"/>
              </w:rPr>
              <w:t>Oznaka programu BOW</w:t>
            </w:r>
          </w:p>
        </w:tc>
        <w:tc>
          <w:tcPr>
            <w:tcW w:w="1134"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jc w:val="center"/>
              <w:rPr>
                <w:rFonts w:ascii="Cambria" w:hAnsi="Cambria" w:cs="Arial"/>
                <w:sz w:val="20"/>
                <w:szCs w:val="20"/>
              </w:rPr>
            </w:pPr>
            <w:r w:rsidRPr="004650B1">
              <w:rPr>
                <w:rFonts w:ascii="Cambria" w:hAnsi="Cambria" w:cs="Arial"/>
                <w:sz w:val="20"/>
                <w:szCs w:val="20"/>
              </w:rPr>
              <w:t>szt.</w:t>
            </w:r>
          </w:p>
        </w:tc>
        <w:tc>
          <w:tcPr>
            <w:tcW w:w="985" w:type="dxa"/>
            <w:tcBorders>
              <w:top w:val="nil"/>
              <w:left w:val="nil"/>
              <w:bottom w:val="single" w:sz="4" w:space="0" w:color="auto"/>
              <w:right w:val="single" w:sz="4" w:space="0" w:color="auto"/>
            </w:tcBorders>
            <w:shd w:val="clear" w:color="auto" w:fill="auto"/>
            <w:vAlign w:val="center"/>
          </w:tcPr>
          <w:p w:rsidR="004650B1" w:rsidRPr="004650B1" w:rsidRDefault="00BC1DCA" w:rsidP="004650B1">
            <w:pPr>
              <w:spacing w:after="0" w:line="240" w:lineRule="auto"/>
              <w:jc w:val="center"/>
              <w:rPr>
                <w:rFonts w:ascii="Cambria" w:hAnsi="Cambria" w:cs="Arial"/>
                <w:sz w:val="20"/>
                <w:szCs w:val="20"/>
              </w:rPr>
            </w:pPr>
            <w:r>
              <w:rPr>
                <w:rFonts w:ascii="Cambria" w:hAnsi="Cambria" w:cs="Arial"/>
                <w:sz w:val="20"/>
                <w:szCs w:val="20"/>
              </w:rPr>
              <w:t>33</w:t>
            </w:r>
          </w:p>
        </w:tc>
        <w:tc>
          <w:tcPr>
            <w:tcW w:w="1394"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c>
          <w:tcPr>
            <w:tcW w:w="1272"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r>
      <w:tr w:rsidR="004650B1" w:rsidRPr="004650B1" w:rsidTr="004650B1">
        <w:trPr>
          <w:trHeight w:val="284"/>
          <w:jc w:val="center"/>
        </w:trPr>
        <w:tc>
          <w:tcPr>
            <w:tcW w:w="893" w:type="dxa"/>
            <w:vAlign w:val="center"/>
          </w:tcPr>
          <w:p w:rsidR="004650B1" w:rsidRPr="004650B1" w:rsidRDefault="004650B1" w:rsidP="004650B1">
            <w:pPr>
              <w:spacing w:after="0" w:line="240" w:lineRule="auto"/>
              <w:jc w:val="center"/>
              <w:rPr>
                <w:rFonts w:ascii="Cambria" w:hAnsi="Cambria" w:cs="Arial"/>
                <w:sz w:val="20"/>
                <w:szCs w:val="20"/>
                <w:lang w:eastAsia="en-US"/>
              </w:rPr>
            </w:pPr>
            <w:r w:rsidRPr="004650B1">
              <w:rPr>
                <w:rFonts w:ascii="Cambria" w:hAnsi="Cambria" w:cs="Arial"/>
                <w:sz w:val="20"/>
                <w:szCs w:val="20"/>
                <w:lang w:eastAsia="en-US"/>
              </w:rPr>
              <w:t>10</w:t>
            </w:r>
          </w:p>
        </w:tc>
        <w:tc>
          <w:tcPr>
            <w:tcW w:w="3610"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rPr>
                <w:rFonts w:ascii="Cambria" w:hAnsi="Cambria" w:cs="Times New Roman"/>
                <w:sz w:val="20"/>
                <w:szCs w:val="20"/>
              </w:rPr>
            </w:pPr>
            <w:r w:rsidRPr="004650B1">
              <w:rPr>
                <w:rFonts w:ascii="Cambria" w:hAnsi="Cambria" w:cs="Times New Roman"/>
                <w:sz w:val="20"/>
                <w:szCs w:val="20"/>
              </w:rPr>
              <w:t xml:space="preserve">Oznaka rozpoznawcza Szkoły </w:t>
            </w:r>
          </w:p>
        </w:tc>
        <w:tc>
          <w:tcPr>
            <w:tcW w:w="1134" w:type="dxa"/>
            <w:tcBorders>
              <w:top w:val="nil"/>
              <w:left w:val="nil"/>
              <w:bottom w:val="single" w:sz="4" w:space="0" w:color="auto"/>
              <w:right w:val="single" w:sz="4" w:space="0" w:color="auto"/>
            </w:tcBorders>
            <w:shd w:val="clear" w:color="auto" w:fill="auto"/>
          </w:tcPr>
          <w:p w:rsidR="004650B1" w:rsidRPr="004650B1" w:rsidRDefault="004650B1" w:rsidP="004650B1">
            <w:pPr>
              <w:spacing w:after="0" w:line="240" w:lineRule="auto"/>
              <w:jc w:val="center"/>
              <w:rPr>
                <w:rFonts w:ascii="Cambria" w:hAnsi="Cambria"/>
                <w:sz w:val="20"/>
                <w:szCs w:val="20"/>
              </w:rPr>
            </w:pPr>
            <w:r w:rsidRPr="004650B1">
              <w:rPr>
                <w:rFonts w:ascii="Cambria" w:hAnsi="Cambria" w:cs="Arial"/>
                <w:sz w:val="20"/>
                <w:szCs w:val="20"/>
              </w:rPr>
              <w:t>szt.</w:t>
            </w:r>
          </w:p>
        </w:tc>
        <w:tc>
          <w:tcPr>
            <w:tcW w:w="985" w:type="dxa"/>
            <w:tcBorders>
              <w:top w:val="nil"/>
              <w:left w:val="nil"/>
              <w:bottom w:val="single" w:sz="4" w:space="0" w:color="auto"/>
              <w:right w:val="single" w:sz="4" w:space="0" w:color="auto"/>
            </w:tcBorders>
            <w:shd w:val="clear" w:color="auto" w:fill="auto"/>
            <w:vAlign w:val="center"/>
          </w:tcPr>
          <w:p w:rsidR="004650B1" w:rsidRPr="004650B1" w:rsidRDefault="00BC1DCA" w:rsidP="004650B1">
            <w:pPr>
              <w:spacing w:after="0" w:line="240" w:lineRule="auto"/>
              <w:jc w:val="center"/>
              <w:rPr>
                <w:rFonts w:ascii="Cambria" w:hAnsi="Cambria" w:cs="Arial"/>
                <w:sz w:val="20"/>
                <w:szCs w:val="20"/>
              </w:rPr>
            </w:pPr>
            <w:r>
              <w:rPr>
                <w:rFonts w:ascii="Cambria" w:hAnsi="Cambria" w:cs="Arial"/>
                <w:sz w:val="20"/>
                <w:szCs w:val="20"/>
              </w:rPr>
              <w:t>33</w:t>
            </w:r>
          </w:p>
        </w:tc>
        <w:tc>
          <w:tcPr>
            <w:tcW w:w="1394"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c>
          <w:tcPr>
            <w:tcW w:w="1272"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r>
      <w:tr w:rsidR="004650B1" w:rsidRPr="004650B1" w:rsidTr="004650B1">
        <w:trPr>
          <w:trHeight w:val="284"/>
          <w:jc w:val="center"/>
        </w:trPr>
        <w:tc>
          <w:tcPr>
            <w:tcW w:w="893" w:type="dxa"/>
            <w:vAlign w:val="center"/>
          </w:tcPr>
          <w:p w:rsidR="004650B1" w:rsidRPr="004650B1" w:rsidRDefault="004650B1" w:rsidP="004650B1">
            <w:pPr>
              <w:spacing w:after="0" w:line="240" w:lineRule="auto"/>
              <w:jc w:val="center"/>
              <w:rPr>
                <w:rFonts w:ascii="Cambria" w:hAnsi="Cambria" w:cs="Arial"/>
                <w:sz w:val="20"/>
                <w:szCs w:val="20"/>
                <w:lang w:eastAsia="en-US"/>
              </w:rPr>
            </w:pPr>
            <w:r w:rsidRPr="004650B1">
              <w:rPr>
                <w:rFonts w:ascii="Cambria" w:hAnsi="Cambria" w:cs="Arial"/>
                <w:sz w:val="20"/>
                <w:szCs w:val="20"/>
                <w:lang w:eastAsia="en-US"/>
              </w:rPr>
              <w:t>11</w:t>
            </w:r>
          </w:p>
        </w:tc>
        <w:tc>
          <w:tcPr>
            <w:tcW w:w="3610"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rPr>
                <w:rFonts w:ascii="Cambria" w:hAnsi="Cambria" w:cs="Times New Roman"/>
                <w:sz w:val="20"/>
                <w:szCs w:val="20"/>
              </w:rPr>
            </w:pPr>
            <w:r w:rsidRPr="004650B1">
              <w:rPr>
                <w:rFonts w:ascii="Cambria" w:hAnsi="Cambria" w:cs="Times New Roman"/>
                <w:sz w:val="20"/>
                <w:szCs w:val="20"/>
              </w:rPr>
              <w:t>Czapka zimowa</w:t>
            </w:r>
          </w:p>
        </w:tc>
        <w:tc>
          <w:tcPr>
            <w:tcW w:w="1134" w:type="dxa"/>
            <w:tcBorders>
              <w:top w:val="nil"/>
              <w:left w:val="nil"/>
              <w:bottom w:val="single" w:sz="4" w:space="0" w:color="auto"/>
              <w:right w:val="single" w:sz="4" w:space="0" w:color="auto"/>
            </w:tcBorders>
            <w:shd w:val="clear" w:color="auto" w:fill="auto"/>
          </w:tcPr>
          <w:p w:rsidR="004650B1" w:rsidRPr="004650B1" w:rsidRDefault="004650B1" w:rsidP="004650B1">
            <w:pPr>
              <w:spacing w:after="0" w:line="240" w:lineRule="auto"/>
              <w:jc w:val="center"/>
              <w:rPr>
                <w:rFonts w:ascii="Cambria" w:hAnsi="Cambria"/>
                <w:sz w:val="20"/>
                <w:szCs w:val="20"/>
              </w:rPr>
            </w:pPr>
            <w:r w:rsidRPr="004650B1">
              <w:rPr>
                <w:rFonts w:ascii="Cambria" w:hAnsi="Cambria" w:cs="Arial"/>
                <w:sz w:val="20"/>
                <w:szCs w:val="20"/>
              </w:rPr>
              <w:t>szt.</w:t>
            </w:r>
          </w:p>
        </w:tc>
        <w:tc>
          <w:tcPr>
            <w:tcW w:w="985" w:type="dxa"/>
            <w:tcBorders>
              <w:top w:val="nil"/>
              <w:left w:val="nil"/>
              <w:bottom w:val="single" w:sz="4" w:space="0" w:color="auto"/>
              <w:right w:val="single" w:sz="4" w:space="0" w:color="auto"/>
            </w:tcBorders>
            <w:shd w:val="clear" w:color="auto" w:fill="auto"/>
            <w:vAlign w:val="center"/>
          </w:tcPr>
          <w:p w:rsidR="004650B1" w:rsidRPr="004650B1" w:rsidRDefault="00BC1DCA" w:rsidP="004650B1">
            <w:pPr>
              <w:spacing w:after="0" w:line="240" w:lineRule="auto"/>
              <w:jc w:val="center"/>
              <w:rPr>
                <w:rFonts w:ascii="Cambria" w:hAnsi="Cambria" w:cs="Arial"/>
                <w:sz w:val="20"/>
                <w:szCs w:val="20"/>
              </w:rPr>
            </w:pPr>
            <w:r>
              <w:rPr>
                <w:rFonts w:ascii="Cambria" w:hAnsi="Cambria" w:cs="Arial"/>
                <w:sz w:val="20"/>
                <w:szCs w:val="20"/>
              </w:rPr>
              <w:t>33</w:t>
            </w:r>
          </w:p>
        </w:tc>
        <w:tc>
          <w:tcPr>
            <w:tcW w:w="1394"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c>
          <w:tcPr>
            <w:tcW w:w="1272"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r>
      <w:tr w:rsidR="004650B1" w:rsidRPr="004650B1" w:rsidTr="004650B1">
        <w:trPr>
          <w:trHeight w:val="284"/>
          <w:jc w:val="center"/>
        </w:trPr>
        <w:tc>
          <w:tcPr>
            <w:tcW w:w="893" w:type="dxa"/>
            <w:vAlign w:val="center"/>
          </w:tcPr>
          <w:p w:rsidR="004650B1" w:rsidRPr="004650B1" w:rsidRDefault="004650B1" w:rsidP="004650B1">
            <w:pPr>
              <w:spacing w:after="0" w:line="240" w:lineRule="auto"/>
              <w:jc w:val="center"/>
              <w:rPr>
                <w:rFonts w:ascii="Cambria" w:hAnsi="Cambria" w:cs="Arial"/>
                <w:sz w:val="20"/>
                <w:szCs w:val="20"/>
                <w:lang w:eastAsia="en-US"/>
              </w:rPr>
            </w:pPr>
            <w:r w:rsidRPr="004650B1">
              <w:rPr>
                <w:rFonts w:ascii="Cambria" w:hAnsi="Cambria" w:cs="Arial"/>
                <w:sz w:val="20"/>
                <w:szCs w:val="20"/>
                <w:lang w:eastAsia="en-US"/>
              </w:rPr>
              <w:t>12</w:t>
            </w:r>
          </w:p>
        </w:tc>
        <w:tc>
          <w:tcPr>
            <w:tcW w:w="3610"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rPr>
                <w:rFonts w:ascii="Cambria" w:hAnsi="Cambria" w:cs="Times New Roman"/>
                <w:sz w:val="20"/>
                <w:szCs w:val="20"/>
              </w:rPr>
            </w:pPr>
            <w:r w:rsidRPr="004650B1">
              <w:rPr>
                <w:rFonts w:ascii="Cambria" w:hAnsi="Cambria" w:cs="Times New Roman"/>
                <w:sz w:val="20"/>
                <w:szCs w:val="20"/>
              </w:rPr>
              <w:t>Rękawiczki zimowe</w:t>
            </w:r>
          </w:p>
        </w:tc>
        <w:tc>
          <w:tcPr>
            <w:tcW w:w="1134" w:type="dxa"/>
            <w:tcBorders>
              <w:top w:val="nil"/>
              <w:left w:val="nil"/>
              <w:bottom w:val="single" w:sz="4" w:space="0" w:color="auto"/>
              <w:right w:val="single" w:sz="4" w:space="0" w:color="auto"/>
            </w:tcBorders>
            <w:shd w:val="clear" w:color="auto" w:fill="auto"/>
          </w:tcPr>
          <w:p w:rsidR="004650B1" w:rsidRPr="004650B1" w:rsidRDefault="004650B1" w:rsidP="004650B1">
            <w:pPr>
              <w:spacing w:after="0" w:line="240" w:lineRule="auto"/>
              <w:jc w:val="center"/>
              <w:rPr>
                <w:rFonts w:ascii="Cambria" w:hAnsi="Cambria"/>
                <w:sz w:val="20"/>
                <w:szCs w:val="20"/>
              </w:rPr>
            </w:pPr>
            <w:r w:rsidRPr="004650B1">
              <w:rPr>
                <w:rFonts w:ascii="Cambria" w:hAnsi="Cambria" w:cs="Arial"/>
                <w:sz w:val="20"/>
                <w:szCs w:val="20"/>
              </w:rPr>
              <w:t>par</w:t>
            </w:r>
          </w:p>
        </w:tc>
        <w:tc>
          <w:tcPr>
            <w:tcW w:w="985" w:type="dxa"/>
            <w:tcBorders>
              <w:top w:val="nil"/>
              <w:left w:val="nil"/>
              <w:bottom w:val="single" w:sz="4" w:space="0" w:color="auto"/>
              <w:right w:val="single" w:sz="4" w:space="0" w:color="auto"/>
            </w:tcBorders>
            <w:shd w:val="clear" w:color="auto" w:fill="auto"/>
            <w:vAlign w:val="center"/>
          </w:tcPr>
          <w:p w:rsidR="004650B1" w:rsidRPr="004650B1" w:rsidRDefault="00BC1DCA" w:rsidP="004650B1">
            <w:pPr>
              <w:spacing w:after="0" w:line="240" w:lineRule="auto"/>
              <w:jc w:val="center"/>
              <w:rPr>
                <w:rFonts w:ascii="Cambria" w:hAnsi="Cambria" w:cs="Arial"/>
                <w:sz w:val="20"/>
                <w:szCs w:val="20"/>
              </w:rPr>
            </w:pPr>
            <w:r>
              <w:rPr>
                <w:rFonts w:ascii="Cambria" w:hAnsi="Cambria" w:cs="Arial"/>
                <w:sz w:val="20"/>
                <w:szCs w:val="20"/>
              </w:rPr>
              <w:t>33</w:t>
            </w:r>
          </w:p>
        </w:tc>
        <w:tc>
          <w:tcPr>
            <w:tcW w:w="1394"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c>
          <w:tcPr>
            <w:tcW w:w="1272"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r>
      <w:tr w:rsidR="004650B1" w:rsidRPr="004650B1" w:rsidTr="004650B1">
        <w:trPr>
          <w:trHeight w:val="284"/>
          <w:jc w:val="center"/>
        </w:trPr>
        <w:tc>
          <w:tcPr>
            <w:tcW w:w="893" w:type="dxa"/>
            <w:vAlign w:val="center"/>
          </w:tcPr>
          <w:p w:rsidR="004650B1" w:rsidRPr="004650B1" w:rsidRDefault="004650B1" w:rsidP="004650B1">
            <w:pPr>
              <w:spacing w:after="0" w:line="240" w:lineRule="auto"/>
              <w:jc w:val="center"/>
              <w:rPr>
                <w:rFonts w:ascii="Cambria" w:hAnsi="Cambria" w:cs="Arial"/>
                <w:sz w:val="20"/>
                <w:szCs w:val="20"/>
                <w:lang w:eastAsia="en-US"/>
              </w:rPr>
            </w:pPr>
            <w:r w:rsidRPr="004650B1">
              <w:rPr>
                <w:rFonts w:ascii="Cambria" w:hAnsi="Cambria" w:cs="Arial"/>
                <w:sz w:val="20"/>
                <w:szCs w:val="20"/>
                <w:lang w:eastAsia="en-US"/>
              </w:rPr>
              <w:t>13</w:t>
            </w:r>
          </w:p>
        </w:tc>
        <w:tc>
          <w:tcPr>
            <w:tcW w:w="3610"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rPr>
                <w:rFonts w:ascii="Cambria" w:hAnsi="Cambria" w:cs="Times New Roman"/>
                <w:sz w:val="20"/>
                <w:szCs w:val="20"/>
              </w:rPr>
            </w:pPr>
            <w:r w:rsidRPr="004650B1">
              <w:rPr>
                <w:rFonts w:ascii="Cambria" w:hAnsi="Cambria" w:cs="Times New Roman"/>
                <w:sz w:val="20"/>
                <w:szCs w:val="20"/>
              </w:rPr>
              <w:t>Bluza ocieplana typu polar czarny</w:t>
            </w:r>
          </w:p>
        </w:tc>
        <w:tc>
          <w:tcPr>
            <w:tcW w:w="1134" w:type="dxa"/>
            <w:tcBorders>
              <w:top w:val="nil"/>
              <w:left w:val="nil"/>
              <w:bottom w:val="single" w:sz="4" w:space="0" w:color="auto"/>
              <w:right w:val="single" w:sz="4" w:space="0" w:color="auto"/>
            </w:tcBorders>
            <w:shd w:val="clear" w:color="auto" w:fill="auto"/>
          </w:tcPr>
          <w:p w:rsidR="004650B1" w:rsidRPr="004650B1" w:rsidRDefault="004650B1" w:rsidP="004650B1">
            <w:pPr>
              <w:spacing w:after="0" w:line="240" w:lineRule="auto"/>
              <w:jc w:val="center"/>
              <w:rPr>
                <w:rFonts w:ascii="Cambria" w:hAnsi="Cambria"/>
                <w:sz w:val="20"/>
                <w:szCs w:val="20"/>
              </w:rPr>
            </w:pPr>
            <w:r w:rsidRPr="004650B1">
              <w:rPr>
                <w:rFonts w:ascii="Cambria" w:hAnsi="Cambria" w:cs="Arial"/>
                <w:sz w:val="20"/>
                <w:szCs w:val="20"/>
              </w:rPr>
              <w:t>szt.</w:t>
            </w:r>
          </w:p>
        </w:tc>
        <w:tc>
          <w:tcPr>
            <w:tcW w:w="985" w:type="dxa"/>
            <w:tcBorders>
              <w:top w:val="nil"/>
              <w:left w:val="nil"/>
              <w:bottom w:val="single" w:sz="4" w:space="0" w:color="auto"/>
              <w:right w:val="single" w:sz="4" w:space="0" w:color="auto"/>
            </w:tcBorders>
            <w:shd w:val="clear" w:color="auto" w:fill="auto"/>
            <w:vAlign w:val="center"/>
          </w:tcPr>
          <w:p w:rsidR="004650B1" w:rsidRPr="004650B1" w:rsidRDefault="00BC1DCA" w:rsidP="004650B1">
            <w:pPr>
              <w:spacing w:after="0" w:line="240" w:lineRule="auto"/>
              <w:jc w:val="center"/>
              <w:rPr>
                <w:rFonts w:ascii="Cambria" w:hAnsi="Cambria" w:cs="Arial"/>
                <w:sz w:val="20"/>
                <w:szCs w:val="20"/>
              </w:rPr>
            </w:pPr>
            <w:r>
              <w:rPr>
                <w:rFonts w:ascii="Cambria" w:hAnsi="Cambria" w:cs="Arial"/>
                <w:sz w:val="20"/>
                <w:szCs w:val="20"/>
              </w:rPr>
              <w:t>33</w:t>
            </w:r>
          </w:p>
        </w:tc>
        <w:tc>
          <w:tcPr>
            <w:tcW w:w="1394"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c>
          <w:tcPr>
            <w:tcW w:w="1272"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r>
      <w:tr w:rsidR="004650B1" w:rsidRPr="004650B1" w:rsidTr="004650B1">
        <w:trPr>
          <w:trHeight w:val="284"/>
          <w:jc w:val="center"/>
        </w:trPr>
        <w:tc>
          <w:tcPr>
            <w:tcW w:w="893" w:type="dxa"/>
            <w:vAlign w:val="center"/>
          </w:tcPr>
          <w:p w:rsidR="004650B1" w:rsidRPr="004650B1" w:rsidRDefault="004650B1" w:rsidP="004650B1">
            <w:pPr>
              <w:spacing w:after="0" w:line="240" w:lineRule="auto"/>
              <w:jc w:val="center"/>
              <w:rPr>
                <w:rFonts w:ascii="Cambria" w:hAnsi="Cambria" w:cs="Arial"/>
                <w:sz w:val="20"/>
                <w:szCs w:val="20"/>
                <w:lang w:eastAsia="en-US"/>
              </w:rPr>
            </w:pPr>
            <w:r w:rsidRPr="004650B1">
              <w:rPr>
                <w:rFonts w:ascii="Cambria" w:hAnsi="Cambria" w:cs="Arial"/>
                <w:sz w:val="20"/>
                <w:szCs w:val="20"/>
                <w:lang w:eastAsia="en-US"/>
              </w:rPr>
              <w:t>14</w:t>
            </w:r>
          </w:p>
        </w:tc>
        <w:tc>
          <w:tcPr>
            <w:tcW w:w="3610" w:type="dxa"/>
            <w:tcBorders>
              <w:top w:val="nil"/>
              <w:left w:val="nil"/>
              <w:bottom w:val="single" w:sz="4" w:space="0" w:color="auto"/>
              <w:right w:val="single" w:sz="4" w:space="0" w:color="auto"/>
            </w:tcBorders>
            <w:shd w:val="clear" w:color="auto" w:fill="auto"/>
            <w:vAlign w:val="center"/>
          </w:tcPr>
          <w:p w:rsidR="004650B1" w:rsidRPr="004650B1" w:rsidRDefault="004650B1" w:rsidP="004650B1">
            <w:pPr>
              <w:spacing w:after="0" w:line="240" w:lineRule="auto"/>
              <w:rPr>
                <w:rFonts w:ascii="Cambria" w:hAnsi="Cambria" w:cs="Times New Roman"/>
                <w:sz w:val="20"/>
                <w:szCs w:val="20"/>
              </w:rPr>
            </w:pPr>
            <w:r w:rsidRPr="004650B1">
              <w:rPr>
                <w:rFonts w:ascii="Cambria" w:hAnsi="Cambria" w:cs="Times New Roman"/>
                <w:sz w:val="20"/>
                <w:szCs w:val="20"/>
              </w:rPr>
              <w:t>Bluza ocieplana typu polar kamuflaż Pantera</w:t>
            </w:r>
          </w:p>
        </w:tc>
        <w:tc>
          <w:tcPr>
            <w:tcW w:w="1134" w:type="dxa"/>
            <w:tcBorders>
              <w:top w:val="nil"/>
              <w:left w:val="nil"/>
              <w:bottom w:val="single" w:sz="4" w:space="0" w:color="auto"/>
              <w:right w:val="single" w:sz="4" w:space="0" w:color="auto"/>
            </w:tcBorders>
            <w:shd w:val="clear" w:color="auto" w:fill="auto"/>
          </w:tcPr>
          <w:p w:rsidR="004650B1" w:rsidRPr="004650B1" w:rsidRDefault="004650B1" w:rsidP="004650B1">
            <w:pPr>
              <w:spacing w:after="0" w:line="240" w:lineRule="auto"/>
              <w:jc w:val="center"/>
              <w:rPr>
                <w:rFonts w:ascii="Cambria" w:hAnsi="Cambria" w:cs="Arial"/>
                <w:sz w:val="20"/>
                <w:szCs w:val="20"/>
              </w:rPr>
            </w:pPr>
            <w:r w:rsidRPr="004650B1">
              <w:rPr>
                <w:rFonts w:ascii="Cambria" w:hAnsi="Cambria" w:cs="Arial"/>
                <w:sz w:val="20"/>
                <w:szCs w:val="20"/>
              </w:rPr>
              <w:t>szt.</w:t>
            </w:r>
          </w:p>
        </w:tc>
        <w:tc>
          <w:tcPr>
            <w:tcW w:w="985" w:type="dxa"/>
            <w:tcBorders>
              <w:top w:val="nil"/>
              <w:left w:val="nil"/>
              <w:bottom w:val="single" w:sz="4" w:space="0" w:color="auto"/>
              <w:right w:val="single" w:sz="4" w:space="0" w:color="auto"/>
            </w:tcBorders>
            <w:shd w:val="clear" w:color="auto" w:fill="auto"/>
            <w:vAlign w:val="center"/>
          </w:tcPr>
          <w:p w:rsidR="004650B1" w:rsidRPr="004650B1" w:rsidRDefault="00BC1DCA" w:rsidP="004650B1">
            <w:pPr>
              <w:spacing w:after="0" w:line="240" w:lineRule="auto"/>
              <w:jc w:val="center"/>
              <w:rPr>
                <w:rFonts w:ascii="Cambria" w:hAnsi="Cambria" w:cs="Arial"/>
                <w:sz w:val="20"/>
                <w:szCs w:val="20"/>
              </w:rPr>
            </w:pPr>
            <w:r>
              <w:rPr>
                <w:rFonts w:ascii="Cambria" w:hAnsi="Cambria" w:cs="Arial"/>
                <w:sz w:val="20"/>
                <w:szCs w:val="20"/>
              </w:rPr>
              <w:t>33</w:t>
            </w:r>
          </w:p>
        </w:tc>
        <w:tc>
          <w:tcPr>
            <w:tcW w:w="1394"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c>
          <w:tcPr>
            <w:tcW w:w="1272" w:type="dxa"/>
            <w:tcBorders>
              <w:top w:val="nil"/>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r>
      <w:tr w:rsidR="004650B1" w:rsidRPr="004650B1" w:rsidTr="004650B1">
        <w:trPr>
          <w:trHeight w:val="284"/>
          <w:jc w:val="center"/>
        </w:trPr>
        <w:tc>
          <w:tcPr>
            <w:tcW w:w="8016" w:type="dxa"/>
            <w:gridSpan w:val="5"/>
            <w:tcBorders>
              <w:top w:val="single" w:sz="4" w:space="0" w:color="auto"/>
              <w:right w:val="single" w:sz="4" w:space="0" w:color="auto"/>
            </w:tcBorders>
          </w:tcPr>
          <w:p w:rsidR="004650B1" w:rsidRPr="004650B1" w:rsidRDefault="004650B1" w:rsidP="004650B1">
            <w:pPr>
              <w:spacing w:after="0" w:line="240" w:lineRule="auto"/>
              <w:jc w:val="right"/>
              <w:rPr>
                <w:rFonts w:ascii="Cambria" w:hAnsi="Cambria" w:cs="Arial"/>
                <w:sz w:val="20"/>
                <w:szCs w:val="20"/>
              </w:rPr>
            </w:pPr>
            <w:r w:rsidRPr="004650B1">
              <w:rPr>
                <w:rFonts w:ascii="Cambria" w:hAnsi="Cambria" w:cs="Arial"/>
                <w:b/>
                <w:sz w:val="20"/>
                <w:szCs w:val="20"/>
              </w:rPr>
              <w:t>CENA OFERTY BRUTTO</w:t>
            </w:r>
          </w:p>
        </w:tc>
        <w:tc>
          <w:tcPr>
            <w:tcW w:w="1272" w:type="dxa"/>
            <w:tcBorders>
              <w:top w:val="single" w:sz="4" w:space="0" w:color="auto"/>
              <w:left w:val="nil"/>
              <w:bottom w:val="single" w:sz="4" w:space="0" w:color="auto"/>
              <w:right w:val="single" w:sz="4" w:space="0" w:color="auto"/>
            </w:tcBorders>
          </w:tcPr>
          <w:p w:rsidR="004650B1" w:rsidRPr="004650B1" w:rsidRDefault="004650B1" w:rsidP="004650B1">
            <w:pPr>
              <w:spacing w:after="0" w:line="240" w:lineRule="auto"/>
              <w:jc w:val="center"/>
              <w:rPr>
                <w:rFonts w:ascii="Cambria" w:hAnsi="Cambria" w:cs="Arial"/>
                <w:sz w:val="20"/>
                <w:szCs w:val="20"/>
              </w:rPr>
            </w:pPr>
          </w:p>
        </w:tc>
      </w:tr>
    </w:tbl>
    <w:p w:rsidR="004650B1" w:rsidRPr="004650B1" w:rsidRDefault="004650B1" w:rsidP="004650B1">
      <w:pPr>
        <w:suppressAutoHyphens w:val="0"/>
        <w:autoSpaceDE w:val="0"/>
        <w:autoSpaceDN w:val="0"/>
        <w:adjustRightInd w:val="0"/>
        <w:spacing w:after="0" w:line="240" w:lineRule="auto"/>
        <w:rPr>
          <w:rFonts w:ascii="Cambria" w:eastAsia="Verdana,Italic" w:hAnsi="Cambria" w:cs="Verdana,Italic"/>
          <w:b/>
          <w:i/>
          <w:iCs/>
          <w:sz w:val="20"/>
          <w:szCs w:val="20"/>
          <w:lang w:eastAsia="en-US"/>
        </w:rPr>
      </w:pPr>
    </w:p>
    <w:p w:rsidR="004650B1" w:rsidRDefault="004650B1" w:rsidP="004650B1">
      <w:pPr>
        <w:suppressAutoHyphens w:val="0"/>
        <w:autoSpaceDE w:val="0"/>
        <w:autoSpaceDN w:val="0"/>
        <w:adjustRightInd w:val="0"/>
        <w:spacing w:after="0" w:line="240" w:lineRule="auto"/>
        <w:rPr>
          <w:rFonts w:ascii="Cambria" w:hAnsi="Cambria" w:cs="Times New Roman"/>
          <w:b/>
          <w:sz w:val="20"/>
          <w:szCs w:val="20"/>
          <w:lang w:eastAsia="en-US"/>
        </w:rPr>
      </w:pPr>
    </w:p>
    <w:p w:rsidR="00482431" w:rsidRPr="004650B1" w:rsidRDefault="00482431" w:rsidP="004650B1">
      <w:pPr>
        <w:suppressAutoHyphens w:val="0"/>
        <w:autoSpaceDE w:val="0"/>
        <w:autoSpaceDN w:val="0"/>
        <w:adjustRightInd w:val="0"/>
        <w:spacing w:after="0" w:line="240" w:lineRule="auto"/>
        <w:rPr>
          <w:rFonts w:ascii="Cambria" w:eastAsia="Verdana,Italic" w:hAnsi="Cambria" w:cs="Verdana,Italic"/>
          <w:b/>
          <w:i/>
          <w:iCs/>
          <w:sz w:val="20"/>
          <w:szCs w:val="20"/>
          <w:lang w:eastAsia="en-US"/>
        </w:rPr>
      </w:pPr>
    </w:p>
    <w:p w:rsidR="00CF0B41" w:rsidRDefault="00CF0B41" w:rsidP="004650B1">
      <w:pPr>
        <w:suppressAutoHyphens w:val="0"/>
        <w:autoSpaceDE w:val="0"/>
        <w:autoSpaceDN w:val="0"/>
        <w:adjustRightInd w:val="0"/>
        <w:spacing w:after="0" w:line="240" w:lineRule="auto"/>
        <w:rPr>
          <w:rFonts w:ascii="Cambria" w:eastAsia="Verdana,Italic" w:hAnsi="Cambria" w:cs="Verdana,Italic"/>
          <w:b/>
          <w:i/>
          <w:iCs/>
          <w:sz w:val="20"/>
          <w:szCs w:val="20"/>
          <w:lang w:eastAsia="en-US"/>
        </w:rPr>
      </w:pPr>
    </w:p>
    <w:p w:rsidR="00CF0B41" w:rsidRDefault="00CF0B41" w:rsidP="004650B1">
      <w:pPr>
        <w:suppressAutoHyphens w:val="0"/>
        <w:autoSpaceDE w:val="0"/>
        <w:autoSpaceDN w:val="0"/>
        <w:adjustRightInd w:val="0"/>
        <w:spacing w:after="0" w:line="240" w:lineRule="auto"/>
        <w:rPr>
          <w:rFonts w:ascii="Cambria" w:eastAsia="Verdana,Italic" w:hAnsi="Cambria" w:cs="Verdana,Italic"/>
          <w:b/>
          <w:i/>
          <w:iCs/>
          <w:sz w:val="20"/>
          <w:szCs w:val="20"/>
          <w:lang w:eastAsia="en-US"/>
        </w:rPr>
      </w:pPr>
    </w:p>
    <w:p w:rsidR="004650B1" w:rsidRPr="004650B1" w:rsidRDefault="004650B1" w:rsidP="004650B1">
      <w:pPr>
        <w:suppressAutoHyphens w:val="0"/>
        <w:autoSpaceDE w:val="0"/>
        <w:autoSpaceDN w:val="0"/>
        <w:adjustRightInd w:val="0"/>
        <w:spacing w:after="0" w:line="240" w:lineRule="auto"/>
        <w:rPr>
          <w:rFonts w:ascii="Cambria" w:eastAsia="Verdana,Italic" w:hAnsi="Cambria" w:cs="Verdana,Italic"/>
          <w:b/>
          <w:i/>
          <w:iCs/>
          <w:sz w:val="20"/>
          <w:szCs w:val="20"/>
          <w:lang w:eastAsia="en-US"/>
        </w:rPr>
      </w:pPr>
      <w:r w:rsidRPr="004650B1">
        <w:rPr>
          <w:rFonts w:ascii="Cambria" w:eastAsia="Verdana,Italic" w:hAnsi="Cambria" w:cs="Verdana,Italic"/>
          <w:b/>
          <w:i/>
          <w:iCs/>
          <w:sz w:val="20"/>
          <w:szCs w:val="20"/>
          <w:lang w:eastAsia="en-US"/>
        </w:rPr>
        <w:t>______________________________</w:t>
      </w:r>
    </w:p>
    <w:p w:rsidR="004650B1" w:rsidRPr="004650B1" w:rsidRDefault="004650B1" w:rsidP="00CF0B41">
      <w:pPr>
        <w:suppressAutoHyphens w:val="0"/>
        <w:spacing w:after="0" w:line="240" w:lineRule="auto"/>
        <w:rPr>
          <w:rFonts w:ascii="Cambria" w:hAnsi="Cambria" w:cs="Tahoma"/>
          <w:color w:val="000000"/>
          <w:sz w:val="20"/>
          <w:szCs w:val="20"/>
          <w:lang w:eastAsia="en-US"/>
        </w:rPr>
      </w:pPr>
      <w:r w:rsidRPr="004650B1">
        <w:rPr>
          <w:rFonts w:ascii="Cambria" w:hAnsi="Cambria" w:cs="Times New Roman"/>
          <w:sz w:val="20"/>
          <w:szCs w:val="20"/>
          <w:lang w:eastAsia="en-US"/>
        </w:rPr>
        <w:t xml:space="preserve"> </w:t>
      </w:r>
      <w:r w:rsidRPr="004650B1">
        <w:rPr>
          <w:rFonts w:ascii="Cambria" w:hAnsi="Cambria" w:cs="Times New Roman"/>
          <w:i/>
          <w:sz w:val="20"/>
          <w:szCs w:val="20"/>
          <w:lang w:eastAsia="en-US"/>
        </w:rPr>
        <w:t>(miejscowo</w:t>
      </w:r>
      <w:r w:rsidRPr="004650B1">
        <w:rPr>
          <w:rFonts w:ascii="Cambria" w:eastAsia="TimesNewRoman" w:hAnsi="Cambria" w:cs="TimesNewRoman"/>
          <w:i/>
          <w:sz w:val="20"/>
          <w:szCs w:val="20"/>
          <w:lang w:eastAsia="en-US"/>
        </w:rPr>
        <w:t>ść</w:t>
      </w:r>
      <w:r w:rsidRPr="004650B1">
        <w:rPr>
          <w:rFonts w:ascii="Cambria" w:hAnsi="Cambria" w:cs="Times New Roman"/>
          <w:i/>
          <w:sz w:val="20"/>
          <w:szCs w:val="20"/>
          <w:lang w:eastAsia="en-US"/>
        </w:rPr>
        <w:t>, data)</w:t>
      </w:r>
      <w:r w:rsidRPr="004650B1">
        <w:rPr>
          <w:rFonts w:ascii="Cambria" w:hAnsi="Cambria" w:cs="Times New Roman"/>
          <w:i/>
          <w:sz w:val="20"/>
          <w:szCs w:val="20"/>
          <w:lang w:eastAsia="en-US"/>
        </w:rPr>
        <w:tab/>
      </w:r>
      <w:r w:rsidRPr="004650B1">
        <w:rPr>
          <w:rFonts w:ascii="Cambria" w:hAnsi="Cambria" w:cs="Times New Roman"/>
          <w:i/>
          <w:sz w:val="20"/>
          <w:szCs w:val="20"/>
          <w:lang w:eastAsia="en-US"/>
        </w:rPr>
        <w:tab/>
      </w:r>
      <w:r w:rsidRPr="004650B1">
        <w:rPr>
          <w:rFonts w:ascii="Cambria" w:hAnsi="Cambria" w:cs="Times New Roman"/>
          <w:i/>
          <w:sz w:val="20"/>
          <w:szCs w:val="20"/>
          <w:lang w:eastAsia="en-US"/>
        </w:rPr>
        <w:tab/>
      </w:r>
      <w:r w:rsidRPr="004650B1">
        <w:rPr>
          <w:rFonts w:ascii="Cambria" w:hAnsi="Cambria" w:cs="Times New Roman"/>
          <w:i/>
          <w:sz w:val="20"/>
          <w:szCs w:val="20"/>
          <w:lang w:eastAsia="en-US"/>
        </w:rPr>
        <w:tab/>
      </w:r>
      <w:r w:rsidR="00CF0B41">
        <w:rPr>
          <w:rFonts w:ascii="Cambria" w:hAnsi="Cambria" w:cs="Times New Roman"/>
          <w:i/>
          <w:sz w:val="20"/>
          <w:szCs w:val="20"/>
          <w:lang w:eastAsia="en-US"/>
        </w:rPr>
        <w:t xml:space="preserve">                           </w:t>
      </w:r>
      <w:r w:rsidRPr="004650B1">
        <w:rPr>
          <w:rFonts w:ascii="Cambria" w:hAnsi="Cambria" w:cs="Tahoma"/>
          <w:color w:val="000000"/>
          <w:sz w:val="20"/>
          <w:szCs w:val="20"/>
          <w:lang w:eastAsia="en-US"/>
        </w:rPr>
        <w:t>………………………………….…………………</w:t>
      </w:r>
    </w:p>
    <w:p w:rsidR="004650B1" w:rsidRPr="004650B1" w:rsidRDefault="004650B1" w:rsidP="004650B1">
      <w:pPr>
        <w:suppressAutoHyphens w:val="0"/>
        <w:autoSpaceDE w:val="0"/>
        <w:autoSpaceDN w:val="0"/>
        <w:adjustRightInd w:val="0"/>
        <w:spacing w:after="0" w:line="240" w:lineRule="auto"/>
        <w:ind w:left="5040"/>
        <w:rPr>
          <w:rFonts w:ascii="Cambria" w:hAnsi="Cambria" w:cs="Times New Roman"/>
          <w:i/>
          <w:sz w:val="20"/>
          <w:szCs w:val="20"/>
          <w:lang w:eastAsia="en-US"/>
        </w:rPr>
      </w:pPr>
      <w:r w:rsidRPr="004650B1">
        <w:rPr>
          <w:rFonts w:ascii="Cambria" w:hAnsi="Cambria" w:cs="Times New Roman"/>
          <w:i/>
          <w:sz w:val="20"/>
          <w:szCs w:val="20"/>
          <w:lang w:eastAsia="en-US"/>
        </w:rPr>
        <w:t>(piecz</w:t>
      </w:r>
      <w:r w:rsidRPr="004650B1">
        <w:rPr>
          <w:rFonts w:ascii="Cambria" w:eastAsia="TimesNewRoman" w:hAnsi="Cambria" w:cs="TimesNewRoman"/>
          <w:i/>
          <w:sz w:val="20"/>
          <w:szCs w:val="20"/>
          <w:lang w:eastAsia="en-US"/>
        </w:rPr>
        <w:t>ą</w:t>
      </w:r>
      <w:r w:rsidRPr="004650B1">
        <w:rPr>
          <w:rFonts w:ascii="Cambria" w:hAnsi="Cambria" w:cs="Times New Roman"/>
          <w:i/>
          <w:sz w:val="20"/>
          <w:szCs w:val="20"/>
          <w:lang w:eastAsia="en-US"/>
        </w:rPr>
        <w:t>tka i podpis osoby/osób uprawnionej/</w:t>
      </w:r>
      <w:proofErr w:type="spellStart"/>
      <w:r w:rsidRPr="004650B1">
        <w:rPr>
          <w:rFonts w:ascii="Cambria" w:hAnsi="Cambria" w:cs="Times New Roman"/>
          <w:i/>
          <w:sz w:val="20"/>
          <w:szCs w:val="20"/>
          <w:lang w:eastAsia="en-US"/>
        </w:rPr>
        <w:t>ych</w:t>
      </w:r>
      <w:proofErr w:type="spellEnd"/>
      <w:r w:rsidRPr="004650B1">
        <w:rPr>
          <w:rFonts w:ascii="Cambria" w:hAnsi="Cambria" w:cs="Times New Roman"/>
          <w:i/>
          <w:sz w:val="20"/>
          <w:szCs w:val="20"/>
          <w:lang w:eastAsia="en-US"/>
        </w:rPr>
        <w:t xml:space="preserve"> upowa</w:t>
      </w:r>
      <w:r w:rsidRPr="004650B1">
        <w:rPr>
          <w:rFonts w:ascii="Cambria" w:eastAsia="TimesNewRoman" w:hAnsi="Cambria" w:cs="TimesNewRoman"/>
          <w:i/>
          <w:sz w:val="20"/>
          <w:szCs w:val="20"/>
          <w:lang w:eastAsia="en-US"/>
        </w:rPr>
        <w:t>ż</w:t>
      </w:r>
      <w:r w:rsidRPr="004650B1">
        <w:rPr>
          <w:rFonts w:ascii="Cambria" w:hAnsi="Cambria" w:cs="Times New Roman"/>
          <w:i/>
          <w:sz w:val="20"/>
          <w:szCs w:val="20"/>
          <w:lang w:eastAsia="en-US"/>
        </w:rPr>
        <w:t>nionej przez Wykonawc</w:t>
      </w:r>
      <w:r w:rsidRPr="004650B1">
        <w:rPr>
          <w:rFonts w:ascii="Cambria" w:eastAsia="TimesNewRoman" w:hAnsi="Cambria" w:cs="TimesNewRoman"/>
          <w:i/>
          <w:sz w:val="20"/>
          <w:szCs w:val="20"/>
          <w:lang w:eastAsia="en-US"/>
        </w:rPr>
        <w:t>ę</w:t>
      </w:r>
      <w:r w:rsidRPr="004650B1">
        <w:rPr>
          <w:rFonts w:ascii="Cambria" w:hAnsi="Cambria" w:cs="Times New Roman"/>
          <w:i/>
          <w:sz w:val="20"/>
          <w:szCs w:val="20"/>
          <w:lang w:eastAsia="en-US"/>
        </w:rPr>
        <w:t>)</w:t>
      </w:r>
    </w:p>
    <w:p w:rsidR="001853DA" w:rsidRDefault="001853DA" w:rsidP="001853DA">
      <w:pPr>
        <w:suppressAutoHyphens w:val="0"/>
        <w:spacing w:after="0" w:line="240" w:lineRule="auto"/>
        <w:rPr>
          <w:rFonts w:ascii="Arial Narrow" w:hAnsi="Arial Narrow"/>
          <w:b/>
          <w:color w:val="000000" w:themeColor="text1"/>
        </w:rPr>
      </w:pPr>
    </w:p>
    <w:p w:rsidR="00BC1DCA" w:rsidRDefault="00BC1DCA" w:rsidP="001853DA">
      <w:pPr>
        <w:suppressAutoHyphens w:val="0"/>
        <w:spacing w:after="0" w:line="240" w:lineRule="auto"/>
        <w:rPr>
          <w:rFonts w:ascii="Arial Narrow" w:hAnsi="Arial Narrow"/>
          <w:b/>
          <w:color w:val="000000" w:themeColor="text1"/>
        </w:rPr>
      </w:pPr>
    </w:p>
    <w:p w:rsidR="00BC1DCA" w:rsidRDefault="00BC1DCA" w:rsidP="001853DA">
      <w:pPr>
        <w:suppressAutoHyphens w:val="0"/>
        <w:spacing w:after="0" w:line="240" w:lineRule="auto"/>
        <w:rPr>
          <w:rFonts w:ascii="Arial Narrow" w:hAnsi="Arial Narrow"/>
          <w:b/>
          <w:color w:val="000000" w:themeColor="text1"/>
        </w:rPr>
      </w:pPr>
    </w:p>
    <w:p w:rsidR="00BC1DCA" w:rsidRDefault="00BC1DCA" w:rsidP="001853DA">
      <w:pPr>
        <w:suppressAutoHyphens w:val="0"/>
        <w:spacing w:after="0" w:line="240" w:lineRule="auto"/>
        <w:rPr>
          <w:rFonts w:ascii="Arial Narrow" w:hAnsi="Arial Narrow"/>
          <w:b/>
          <w:color w:val="000000" w:themeColor="text1"/>
        </w:rPr>
      </w:pPr>
    </w:p>
    <w:p w:rsidR="00BC1DCA" w:rsidRDefault="00BC1DCA" w:rsidP="001853DA">
      <w:pPr>
        <w:suppressAutoHyphens w:val="0"/>
        <w:spacing w:after="0" w:line="240" w:lineRule="auto"/>
        <w:rPr>
          <w:rFonts w:ascii="Arial Narrow" w:hAnsi="Arial Narrow"/>
          <w:b/>
          <w:color w:val="000000" w:themeColor="text1"/>
        </w:rPr>
      </w:pPr>
    </w:p>
    <w:p w:rsidR="00BC1DCA" w:rsidRDefault="00BC1DCA" w:rsidP="001853DA">
      <w:pPr>
        <w:suppressAutoHyphens w:val="0"/>
        <w:spacing w:after="0" w:line="240" w:lineRule="auto"/>
        <w:rPr>
          <w:rFonts w:ascii="Arial Narrow" w:hAnsi="Arial Narrow"/>
          <w:b/>
          <w:color w:val="000000" w:themeColor="text1"/>
        </w:rPr>
      </w:pPr>
    </w:p>
    <w:p w:rsidR="00BC1DCA" w:rsidRDefault="00BC1DCA" w:rsidP="001853DA">
      <w:pPr>
        <w:suppressAutoHyphens w:val="0"/>
        <w:spacing w:after="0" w:line="240" w:lineRule="auto"/>
        <w:rPr>
          <w:rFonts w:ascii="Arial Narrow" w:hAnsi="Arial Narrow"/>
          <w:b/>
          <w:color w:val="000000" w:themeColor="text1"/>
        </w:rPr>
      </w:pPr>
    </w:p>
    <w:p w:rsidR="00BC1DCA" w:rsidRDefault="00BC1DCA" w:rsidP="001853DA">
      <w:pPr>
        <w:suppressAutoHyphens w:val="0"/>
        <w:spacing w:after="0" w:line="240" w:lineRule="auto"/>
        <w:rPr>
          <w:rFonts w:ascii="Arial Narrow" w:hAnsi="Arial Narrow"/>
          <w:b/>
          <w:color w:val="000000" w:themeColor="text1"/>
        </w:rPr>
      </w:pPr>
    </w:p>
    <w:p w:rsidR="00BC1DCA" w:rsidRDefault="00BC1DCA" w:rsidP="001853DA">
      <w:pPr>
        <w:suppressAutoHyphens w:val="0"/>
        <w:spacing w:after="0" w:line="240" w:lineRule="auto"/>
        <w:rPr>
          <w:rFonts w:ascii="Arial Narrow" w:hAnsi="Arial Narrow"/>
          <w:b/>
          <w:color w:val="000000" w:themeColor="text1"/>
        </w:rPr>
      </w:pPr>
    </w:p>
    <w:p w:rsidR="00BC1DCA" w:rsidRDefault="00BC1DCA" w:rsidP="001853DA">
      <w:pPr>
        <w:suppressAutoHyphens w:val="0"/>
        <w:spacing w:after="0" w:line="240" w:lineRule="auto"/>
        <w:rPr>
          <w:rFonts w:ascii="Arial Narrow" w:hAnsi="Arial Narrow"/>
          <w:b/>
          <w:color w:val="000000" w:themeColor="text1"/>
        </w:rPr>
      </w:pPr>
    </w:p>
    <w:p w:rsidR="00BC1DCA" w:rsidRDefault="00BC1DCA" w:rsidP="001853DA">
      <w:pPr>
        <w:suppressAutoHyphens w:val="0"/>
        <w:spacing w:after="0" w:line="240" w:lineRule="auto"/>
        <w:rPr>
          <w:rFonts w:ascii="Arial Narrow" w:hAnsi="Arial Narrow"/>
          <w:b/>
          <w:color w:val="000000" w:themeColor="text1"/>
        </w:rPr>
      </w:pPr>
    </w:p>
    <w:p w:rsidR="00BC1DCA" w:rsidRDefault="00BC1DCA" w:rsidP="001853DA">
      <w:pPr>
        <w:suppressAutoHyphens w:val="0"/>
        <w:spacing w:after="0" w:line="240" w:lineRule="auto"/>
        <w:rPr>
          <w:rFonts w:ascii="Arial Narrow" w:hAnsi="Arial Narrow"/>
          <w:b/>
          <w:color w:val="000000" w:themeColor="text1"/>
        </w:rPr>
      </w:pPr>
    </w:p>
    <w:p w:rsidR="00BC1DCA" w:rsidRDefault="00BC1DCA" w:rsidP="001853DA">
      <w:pPr>
        <w:suppressAutoHyphens w:val="0"/>
        <w:spacing w:after="0" w:line="240" w:lineRule="auto"/>
        <w:rPr>
          <w:rFonts w:ascii="Arial Narrow" w:hAnsi="Arial Narrow"/>
          <w:b/>
          <w:color w:val="000000" w:themeColor="text1"/>
        </w:rPr>
      </w:pPr>
    </w:p>
    <w:p w:rsidR="00BC1DCA" w:rsidRDefault="00BC1DCA" w:rsidP="001853DA">
      <w:pPr>
        <w:suppressAutoHyphens w:val="0"/>
        <w:spacing w:after="0" w:line="240" w:lineRule="auto"/>
        <w:rPr>
          <w:rFonts w:ascii="Arial Narrow" w:hAnsi="Arial Narrow"/>
          <w:b/>
          <w:color w:val="000000" w:themeColor="text1"/>
        </w:rPr>
      </w:pPr>
    </w:p>
    <w:p w:rsidR="00BC1DCA" w:rsidRDefault="00BC1DCA" w:rsidP="001853DA">
      <w:pPr>
        <w:suppressAutoHyphens w:val="0"/>
        <w:spacing w:after="0" w:line="240" w:lineRule="auto"/>
        <w:rPr>
          <w:rFonts w:ascii="Arial Narrow" w:hAnsi="Arial Narrow"/>
          <w:b/>
          <w:color w:val="000000" w:themeColor="text1"/>
        </w:rPr>
      </w:pPr>
    </w:p>
    <w:p w:rsidR="00BC1DCA" w:rsidRDefault="00BC1DCA" w:rsidP="001853DA">
      <w:pPr>
        <w:suppressAutoHyphens w:val="0"/>
        <w:spacing w:after="0" w:line="240" w:lineRule="auto"/>
        <w:rPr>
          <w:rFonts w:ascii="Arial Narrow" w:hAnsi="Arial Narrow"/>
          <w:b/>
          <w:color w:val="000000" w:themeColor="text1"/>
        </w:rPr>
      </w:pPr>
    </w:p>
    <w:p w:rsidR="00CD6AEA" w:rsidRDefault="00CD6AEA" w:rsidP="007B6125">
      <w:pPr>
        <w:suppressAutoHyphens w:val="0"/>
        <w:spacing w:line="240" w:lineRule="auto"/>
        <w:rPr>
          <w:rFonts w:ascii="Arial Narrow" w:hAnsi="Arial Narrow"/>
          <w:b/>
          <w:color w:val="000000" w:themeColor="text1"/>
        </w:rPr>
      </w:pPr>
    </w:p>
    <w:p w:rsidR="001F1F3F" w:rsidRPr="00AF1FF9" w:rsidRDefault="00847F5E" w:rsidP="007B6125">
      <w:pPr>
        <w:suppressAutoHyphens w:val="0"/>
        <w:spacing w:line="240" w:lineRule="auto"/>
        <w:rPr>
          <w:rFonts w:ascii="Cambria" w:hAnsi="Cambria" w:cs="Times New Roman"/>
          <w:b/>
          <w:color w:val="000000"/>
          <w:sz w:val="20"/>
          <w:szCs w:val="20"/>
          <w:lang w:eastAsia="en-US"/>
        </w:rPr>
      </w:pPr>
      <w:r w:rsidRPr="00AF1FF9">
        <w:rPr>
          <w:rFonts w:ascii="Cambria" w:hAnsi="Cambria"/>
          <w:b/>
          <w:color w:val="000000" w:themeColor="text1"/>
          <w:sz w:val="20"/>
          <w:szCs w:val="20"/>
        </w:rPr>
        <w:lastRenderedPageBreak/>
        <w:t xml:space="preserve">Załącznik nr </w:t>
      </w:r>
      <w:r w:rsidR="007B1410">
        <w:rPr>
          <w:rFonts w:ascii="Cambria" w:hAnsi="Cambria"/>
          <w:b/>
          <w:color w:val="000000" w:themeColor="text1"/>
          <w:sz w:val="20"/>
          <w:szCs w:val="20"/>
        </w:rPr>
        <w:t>4</w:t>
      </w:r>
      <w:r w:rsidR="004011A7" w:rsidRPr="00AF1FF9">
        <w:rPr>
          <w:rFonts w:ascii="Cambria" w:hAnsi="Cambria"/>
          <w:b/>
          <w:color w:val="000000" w:themeColor="text1"/>
          <w:sz w:val="20"/>
          <w:szCs w:val="20"/>
        </w:rPr>
        <w:t xml:space="preserve"> do Zaproszenia</w:t>
      </w:r>
    </w:p>
    <w:p w:rsidR="001F1F3F" w:rsidRPr="00AF1FF9" w:rsidRDefault="001F1F3F" w:rsidP="008944F1">
      <w:pPr>
        <w:spacing w:after="0" w:line="240" w:lineRule="auto"/>
        <w:jc w:val="center"/>
        <w:rPr>
          <w:rFonts w:ascii="Cambria" w:eastAsia="Times New Roman" w:hAnsi="Cambria" w:cs="Times New Roman"/>
          <w:b/>
          <w:bCs/>
          <w:sz w:val="20"/>
          <w:szCs w:val="20"/>
          <w:u w:val="single"/>
        </w:rPr>
      </w:pPr>
      <w:r w:rsidRPr="00AF1FF9">
        <w:rPr>
          <w:rFonts w:ascii="Cambria" w:eastAsia="Times New Roman" w:hAnsi="Cambria" w:cs="Times New Roman"/>
          <w:b/>
          <w:bCs/>
          <w:sz w:val="20"/>
          <w:szCs w:val="20"/>
          <w:u w:val="single"/>
        </w:rPr>
        <w:t xml:space="preserve">PROJEKT UMOWY </w:t>
      </w:r>
    </w:p>
    <w:p w:rsidR="001F1F3F" w:rsidRPr="00AF1FF9" w:rsidRDefault="001F1F3F" w:rsidP="008944F1">
      <w:pPr>
        <w:keepLines/>
        <w:autoSpaceDE w:val="0"/>
        <w:spacing w:after="60" w:line="240" w:lineRule="auto"/>
        <w:jc w:val="both"/>
        <w:rPr>
          <w:rFonts w:ascii="Cambria" w:hAnsi="Cambria" w:cs="Times New Roman"/>
          <w:sz w:val="20"/>
          <w:szCs w:val="20"/>
        </w:rPr>
      </w:pPr>
    </w:p>
    <w:p w:rsidR="001F1F3F" w:rsidRPr="00AF1FF9" w:rsidRDefault="001F1F3F" w:rsidP="008944F1">
      <w:pPr>
        <w:keepLines/>
        <w:autoSpaceDE w:val="0"/>
        <w:spacing w:after="60" w:line="240" w:lineRule="auto"/>
        <w:jc w:val="both"/>
        <w:rPr>
          <w:rFonts w:ascii="Cambria" w:hAnsi="Cambria" w:cs="Times New Roman"/>
          <w:sz w:val="20"/>
          <w:szCs w:val="20"/>
        </w:rPr>
      </w:pPr>
      <w:r w:rsidRPr="00AF1FF9">
        <w:rPr>
          <w:rFonts w:ascii="Cambria" w:hAnsi="Cambria" w:cs="Times New Roman"/>
          <w:sz w:val="20"/>
          <w:szCs w:val="20"/>
        </w:rPr>
        <w:t>p</w:t>
      </w:r>
      <w:r w:rsidR="003A3DCF" w:rsidRPr="00AF1FF9">
        <w:rPr>
          <w:rFonts w:ascii="Cambria" w:hAnsi="Cambria" w:cs="Times New Roman"/>
          <w:sz w:val="20"/>
          <w:szCs w:val="20"/>
        </w:rPr>
        <w:t>odpisana w dniu ………………………. 202</w:t>
      </w:r>
      <w:r w:rsidR="00BC1DCA">
        <w:rPr>
          <w:rFonts w:ascii="Cambria" w:hAnsi="Cambria" w:cs="Times New Roman"/>
          <w:sz w:val="20"/>
          <w:szCs w:val="20"/>
        </w:rPr>
        <w:t>5</w:t>
      </w:r>
      <w:r w:rsidRPr="00AF1FF9">
        <w:rPr>
          <w:rFonts w:ascii="Cambria" w:hAnsi="Cambria" w:cs="Times New Roman"/>
          <w:sz w:val="20"/>
          <w:szCs w:val="20"/>
        </w:rPr>
        <w:t xml:space="preserve"> roku pomiędzy:</w:t>
      </w:r>
    </w:p>
    <w:p w:rsidR="001F1F3F" w:rsidRPr="00AF1FF9" w:rsidRDefault="001F1F3F" w:rsidP="008944F1">
      <w:pPr>
        <w:keepNext/>
        <w:keepLines/>
        <w:spacing w:after="60" w:line="240" w:lineRule="auto"/>
        <w:outlineLvl w:val="4"/>
        <w:rPr>
          <w:rFonts w:ascii="Cambria" w:eastAsia="Times New Roman" w:hAnsi="Cambria" w:cs="Times New Roman"/>
          <w:b/>
          <w:sz w:val="20"/>
          <w:szCs w:val="20"/>
        </w:rPr>
      </w:pPr>
      <w:r w:rsidRPr="00AF1FF9">
        <w:rPr>
          <w:rFonts w:ascii="Cambria" w:eastAsia="Times New Roman" w:hAnsi="Cambria" w:cs="Times New Roman"/>
          <w:b/>
          <w:sz w:val="20"/>
          <w:szCs w:val="20"/>
        </w:rPr>
        <w:t>Zakładem Doskonalenia Zawodowego w Kielcach</w:t>
      </w:r>
    </w:p>
    <w:p w:rsidR="001F1F3F" w:rsidRPr="00AF1FF9" w:rsidRDefault="001F1F3F" w:rsidP="008944F1">
      <w:pPr>
        <w:widowControl w:val="0"/>
        <w:autoSpaceDE w:val="0"/>
        <w:autoSpaceDN w:val="0"/>
        <w:adjustRightInd w:val="0"/>
        <w:spacing w:after="0" w:line="240" w:lineRule="auto"/>
        <w:jc w:val="both"/>
        <w:rPr>
          <w:rFonts w:ascii="Cambria" w:hAnsi="Cambria" w:cs="Times New Roman"/>
          <w:sz w:val="20"/>
          <w:szCs w:val="20"/>
        </w:rPr>
      </w:pPr>
      <w:r w:rsidRPr="00AF1FF9">
        <w:rPr>
          <w:rFonts w:ascii="Cambria" w:hAnsi="Cambria" w:cs="Times New Roman"/>
          <w:sz w:val="20"/>
          <w:szCs w:val="20"/>
        </w:rPr>
        <w:t xml:space="preserve">ul. Paderewskiego 55, 25-950 Kielce wpisanym do </w:t>
      </w:r>
      <w:r w:rsidRPr="00AF1FF9">
        <w:rPr>
          <w:rFonts w:ascii="Cambria" w:hAnsi="Cambria" w:cs="Times New Roman"/>
          <w:bCs/>
          <w:sz w:val="20"/>
          <w:szCs w:val="20"/>
        </w:rPr>
        <w:t>rejestru przedsiębiorców</w:t>
      </w:r>
      <w:r w:rsidRPr="00AF1FF9">
        <w:rPr>
          <w:rFonts w:ascii="Cambria" w:hAnsi="Cambria" w:cs="Times New Roman"/>
          <w:b/>
          <w:sz w:val="20"/>
          <w:szCs w:val="20"/>
        </w:rPr>
        <w:t xml:space="preserve"> </w:t>
      </w:r>
      <w:r w:rsidRPr="00AF1FF9">
        <w:rPr>
          <w:rFonts w:ascii="Cambria" w:hAnsi="Cambria" w:cs="Times New Roman"/>
          <w:bCs/>
          <w:sz w:val="20"/>
          <w:szCs w:val="20"/>
        </w:rPr>
        <w:t>w</w:t>
      </w:r>
      <w:r w:rsidRPr="00AF1FF9">
        <w:rPr>
          <w:rFonts w:ascii="Cambria" w:hAnsi="Cambria" w:cs="Times New Roman"/>
          <w:b/>
          <w:bCs/>
          <w:sz w:val="20"/>
          <w:szCs w:val="20"/>
        </w:rPr>
        <w:t xml:space="preserve"> </w:t>
      </w:r>
      <w:r w:rsidRPr="00AF1FF9">
        <w:rPr>
          <w:rFonts w:ascii="Cambria" w:hAnsi="Cambria" w:cs="Times New Roman"/>
          <w:sz w:val="20"/>
          <w:szCs w:val="20"/>
        </w:rPr>
        <w:t>Sądzie</w:t>
      </w:r>
      <w:r w:rsidR="00973DB4" w:rsidRPr="00AF1FF9">
        <w:rPr>
          <w:rFonts w:ascii="Cambria" w:hAnsi="Cambria" w:cs="Times New Roman"/>
          <w:sz w:val="20"/>
          <w:szCs w:val="20"/>
        </w:rPr>
        <w:t xml:space="preserve"> Rejonowym w Kielcach Wydział X </w:t>
      </w:r>
      <w:r w:rsidRPr="00AF1FF9">
        <w:rPr>
          <w:rFonts w:ascii="Cambria" w:hAnsi="Cambria" w:cs="Times New Roman"/>
          <w:sz w:val="20"/>
          <w:szCs w:val="20"/>
        </w:rPr>
        <w:t xml:space="preserve">Gospodarczy Krajowego Rejestru Sądowego pod </w:t>
      </w:r>
      <w:r w:rsidRPr="00AF1FF9">
        <w:rPr>
          <w:rFonts w:ascii="Cambria" w:hAnsi="Cambria" w:cs="Times New Roman"/>
          <w:bCs/>
          <w:sz w:val="20"/>
          <w:szCs w:val="20"/>
        </w:rPr>
        <w:t>numerem KRS 0000067987</w:t>
      </w:r>
      <w:r w:rsidRPr="00AF1FF9">
        <w:rPr>
          <w:rFonts w:ascii="Cambria" w:hAnsi="Cambria" w:cs="Times New Roman"/>
          <w:b/>
          <w:bCs/>
          <w:sz w:val="20"/>
          <w:szCs w:val="20"/>
        </w:rPr>
        <w:t xml:space="preserve">, </w:t>
      </w:r>
      <w:r w:rsidRPr="00AF1FF9">
        <w:rPr>
          <w:rFonts w:ascii="Cambria" w:hAnsi="Cambria" w:cs="Times New Roman"/>
          <w:sz w:val="20"/>
          <w:szCs w:val="20"/>
        </w:rPr>
        <w:t xml:space="preserve">NIP 657-000-88-69 REGON 000512562  </w:t>
      </w:r>
    </w:p>
    <w:p w:rsidR="001F1F3F" w:rsidRPr="00AF1FF9" w:rsidRDefault="001F1F3F" w:rsidP="008944F1">
      <w:pPr>
        <w:widowControl w:val="0"/>
        <w:spacing w:after="60" w:line="240" w:lineRule="auto"/>
        <w:rPr>
          <w:rFonts w:ascii="Cambria" w:eastAsia="Arial Unicode MS" w:hAnsi="Cambria" w:cs="Arial"/>
          <w:kern w:val="1"/>
          <w:sz w:val="20"/>
          <w:szCs w:val="20"/>
        </w:rPr>
      </w:pPr>
      <w:r w:rsidRPr="00AF1FF9">
        <w:rPr>
          <w:rFonts w:ascii="Cambria" w:eastAsia="Arial Unicode MS" w:hAnsi="Cambria" w:cs="Arial"/>
          <w:kern w:val="1"/>
          <w:sz w:val="20"/>
          <w:szCs w:val="20"/>
        </w:rPr>
        <w:t>reprezentowanym przez:</w:t>
      </w:r>
    </w:p>
    <w:p w:rsidR="00582707" w:rsidRPr="00AF1FF9" w:rsidRDefault="00582707" w:rsidP="008944F1">
      <w:pPr>
        <w:widowControl w:val="0"/>
        <w:autoSpaceDE w:val="0"/>
        <w:autoSpaceDN w:val="0"/>
        <w:adjustRightInd w:val="0"/>
        <w:spacing w:after="60" w:line="240" w:lineRule="auto"/>
        <w:ind w:right="-8"/>
        <w:rPr>
          <w:rFonts w:ascii="Cambria" w:eastAsia="Times New Roman" w:hAnsi="Cambria" w:cs="Arial"/>
          <w:sz w:val="20"/>
          <w:szCs w:val="20"/>
        </w:rPr>
      </w:pPr>
      <w:r w:rsidRPr="00AF1FF9">
        <w:rPr>
          <w:rFonts w:ascii="Cambria" w:eastAsia="Times New Roman" w:hAnsi="Cambria" w:cs="Arial"/>
          <w:sz w:val="20"/>
          <w:szCs w:val="20"/>
        </w:rPr>
        <w:t>…………………………………………………….</w:t>
      </w:r>
    </w:p>
    <w:p w:rsidR="001F1F3F" w:rsidRPr="00AF1FF9" w:rsidRDefault="001F1F3F" w:rsidP="008944F1">
      <w:pPr>
        <w:widowControl w:val="0"/>
        <w:autoSpaceDE w:val="0"/>
        <w:autoSpaceDN w:val="0"/>
        <w:adjustRightInd w:val="0"/>
        <w:spacing w:after="60" w:line="240" w:lineRule="auto"/>
        <w:ind w:right="-8"/>
        <w:rPr>
          <w:rFonts w:ascii="Cambria" w:hAnsi="Cambria" w:cs="Times New Roman"/>
          <w:b/>
          <w:sz w:val="20"/>
          <w:szCs w:val="20"/>
        </w:rPr>
      </w:pPr>
      <w:r w:rsidRPr="00AF1FF9">
        <w:rPr>
          <w:rFonts w:ascii="Cambria" w:hAnsi="Cambria" w:cs="Times New Roman"/>
          <w:sz w:val="20"/>
          <w:szCs w:val="20"/>
        </w:rPr>
        <w:t xml:space="preserve">zwanym dalej w treści Umowy </w:t>
      </w:r>
      <w:r w:rsidRPr="00AF1FF9">
        <w:rPr>
          <w:rFonts w:ascii="Cambria" w:hAnsi="Cambria" w:cs="Times New Roman"/>
          <w:b/>
          <w:sz w:val="20"/>
          <w:szCs w:val="20"/>
        </w:rPr>
        <w:t>Zamawiającym</w:t>
      </w:r>
    </w:p>
    <w:p w:rsidR="001F1F3F" w:rsidRPr="00AF1FF9" w:rsidRDefault="001F1F3F" w:rsidP="008944F1">
      <w:pPr>
        <w:widowControl w:val="0"/>
        <w:autoSpaceDE w:val="0"/>
        <w:autoSpaceDN w:val="0"/>
        <w:adjustRightInd w:val="0"/>
        <w:spacing w:after="60" w:line="240" w:lineRule="auto"/>
        <w:ind w:right="-8"/>
        <w:rPr>
          <w:rFonts w:ascii="Cambria" w:hAnsi="Cambria" w:cs="Times New Roman"/>
          <w:sz w:val="20"/>
          <w:szCs w:val="20"/>
        </w:rPr>
      </w:pPr>
      <w:r w:rsidRPr="00AF1FF9">
        <w:rPr>
          <w:rFonts w:ascii="Cambria" w:hAnsi="Cambria" w:cs="Times New Roman"/>
          <w:sz w:val="20"/>
          <w:szCs w:val="20"/>
        </w:rPr>
        <w:t>a</w:t>
      </w:r>
      <w:r w:rsidR="00153499" w:rsidRPr="00AF1FF9">
        <w:rPr>
          <w:rFonts w:ascii="Cambria" w:hAnsi="Cambria" w:cs="Times New Roman"/>
          <w:sz w:val="20"/>
          <w:szCs w:val="20"/>
        </w:rPr>
        <w:t xml:space="preserve"> </w:t>
      </w:r>
      <w:r w:rsidRPr="00AF1FF9">
        <w:rPr>
          <w:rFonts w:ascii="Cambria" w:hAnsi="Cambria" w:cs="Times New Roman"/>
          <w:bCs/>
          <w:sz w:val="20"/>
          <w:szCs w:val="20"/>
        </w:rPr>
        <w:t>……………………………………</w:t>
      </w:r>
      <w:r w:rsidR="00582707" w:rsidRPr="00AF1FF9">
        <w:rPr>
          <w:rFonts w:ascii="Cambria" w:hAnsi="Cambria" w:cs="Times New Roman"/>
          <w:bCs/>
          <w:sz w:val="20"/>
          <w:szCs w:val="20"/>
        </w:rPr>
        <w:t>………………</w:t>
      </w:r>
    </w:p>
    <w:p w:rsidR="001F1F3F" w:rsidRPr="00AF1FF9" w:rsidRDefault="001F1F3F" w:rsidP="008944F1">
      <w:pPr>
        <w:widowControl w:val="0"/>
        <w:autoSpaceDE w:val="0"/>
        <w:autoSpaceDN w:val="0"/>
        <w:adjustRightInd w:val="0"/>
        <w:spacing w:after="60" w:line="240" w:lineRule="auto"/>
        <w:ind w:right="51"/>
        <w:jc w:val="both"/>
        <w:rPr>
          <w:rFonts w:ascii="Cambria" w:hAnsi="Cambria" w:cs="Times New Roman"/>
          <w:color w:val="000000"/>
          <w:sz w:val="20"/>
          <w:szCs w:val="20"/>
        </w:rPr>
      </w:pPr>
      <w:r w:rsidRPr="00AF1FF9">
        <w:rPr>
          <w:rFonts w:ascii="Cambria" w:hAnsi="Cambria" w:cs="Times New Roman"/>
          <w:color w:val="000000"/>
          <w:sz w:val="20"/>
          <w:szCs w:val="20"/>
        </w:rPr>
        <w:t>zwany</w:t>
      </w:r>
      <w:r w:rsidR="00582707" w:rsidRPr="00AF1FF9">
        <w:rPr>
          <w:rFonts w:ascii="Cambria" w:hAnsi="Cambria" w:cs="Times New Roman"/>
          <w:color w:val="000000"/>
          <w:sz w:val="20"/>
          <w:szCs w:val="20"/>
        </w:rPr>
        <w:t>m</w:t>
      </w:r>
      <w:r w:rsidRPr="00AF1FF9">
        <w:rPr>
          <w:rFonts w:ascii="Cambria" w:hAnsi="Cambria" w:cs="Times New Roman"/>
          <w:color w:val="000000"/>
          <w:sz w:val="20"/>
          <w:szCs w:val="20"/>
        </w:rPr>
        <w:t xml:space="preserve"> dalej w treści Umowy </w:t>
      </w:r>
      <w:r w:rsidRPr="00AF1FF9">
        <w:rPr>
          <w:rFonts w:ascii="Cambria" w:hAnsi="Cambria" w:cs="Times New Roman"/>
          <w:b/>
          <w:bCs/>
          <w:color w:val="000000"/>
          <w:sz w:val="20"/>
          <w:szCs w:val="20"/>
        </w:rPr>
        <w:t>Wykonawcą</w:t>
      </w:r>
      <w:r w:rsidRPr="00AF1FF9">
        <w:rPr>
          <w:rFonts w:ascii="Cambria" w:hAnsi="Cambria" w:cs="Times New Roman"/>
          <w:color w:val="000000"/>
          <w:sz w:val="20"/>
          <w:szCs w:val="20"/>
        </w:rPr>
        <w:t xml:space="preserve">, </w:t>
      </w:r>
    </w:p>
    <w:p w:rsidR="001F1F3F" w:rsidRPr="00AF1FF9" w:rsidRDefault="001F1F3F" w:rsidP="008944F1">
      <w:pPr>
        <w:widowControl w:val="0"/>
        <w:autoSpaceDE w:val="0"/>
        <w:autoSpaceDN w:val="0"/>
        <w:adjustRightInd w:val="0"/>
        <w:spacing w:after="60" w:line="240" w:lineRule="auto"/>
        <w:ind w:right="51"/>
        <w:jc w:val="both"/>
        <w:rPr>
          <w:rFonts w:ascii="Cambria" w:hAnsi="Cambria" w:cs="Times New Roman"/>
          <w:color w:val="000000"/>
          <w:sz w:val="20"/>
          <w:szCs w:val="20"/>
        </w:rPr>
      </w:pPr>
      <w:r w:rsidRPr="00AF1FF9">
        <w:rPr>
          <w:rFonts w:ascii="Cambria" w:hAnsi="Cambria" w:cs="Times New Roman"/>
          <w:color w:val="000000"/>
          <w:sz w:val="20"/>
          <w:szCs w:val="20"/>
        </w:rPr>
        <w:t>o następującej treści:</w:t>
      </w:r>
    </w:p>
    <w:p w:rsidR="001F1F3F" w:rsidRDefault="001F1F3F" w:rsidP="008944F1">
      <w:pPr>
        <w:keepLines/>
        <w:autoSpaceDE w:val="0"/>
        <w:spacing w:after="0" w:line="240" w:lineRule="auto"/>
        <w:jc w:val="center"/>
        <w:rPr>
          <w:rFonts w:ascii="Cambria" w:hAnsi="Cambria" w:cs="Times New Roman"/>
          <w:b/>
          <w:bCs/>
          <w:sz w:val="20"/>
          <w:szCs w:val="20"/>
        </w:rPr>
      </w:pPr>
      <w:r w:rsidRPr="00AF1FF9">
        <w:rPr>
          <w:rFonts w:ascii="Cambria" w:hAnsi="Cambria" w:cs="Times New Roman"/>
          <w:b/>
          <w:bCs/>
          <w:sz w:val="20"/>
          <w:szCs w:val="20"/>
        </w:rPr>
        <w:t>§ 1</w:t>
      </w:r>
    </w:p>
    <w:p w:rsidR="001F1F3F" w:rsidRPr="007B1410" w:rsidRDefault="001F1F3F" w:rsidP="007B1410">
      <w:pPr>
        <w:pStyle w:val="Akapitzlist"/>
        <w:keepLines/>
        <w:numPr>
          <w:ilvl w:val="0"/>
          <w:numId w:val="70"/>
        </w:numPr>
        <w:autoSpaceDE w:val="0"/>
        <w:spacing w:after="0" w:line="240" w:lineRule="auto"/>
        <w:ind w:left="426" w:hanging="426"/>
        <w:jc w:val="both"/>
        <w:rPr>
          <w:rFonts w:ascii="Cambria" w:hAnsi="Cambria" w:cs="Times New Roman"/>
          <w:b/>
          <w:bCs/>
          <w:sz w:val="20"/>
          <w:szCs w:val="20"/>
        </w:rPr>
      </w:pPr>
      <w:r w:rsidRPr="007B1410">
        <w:rPr>
          <w:rFonts w:ascii="Cambria" w:hAnsi="Cambria" w:cs="Times New Roman"/>
          <w:sz w:val="20"/>
          <w:szCs w:val="20"/>
        </w:rPr>
        <w:t xml:space="preserve">Zamawiający kupuje, a Wykonawca </w:t>
      </w:r>
      <w:r w:rsidR="003B2140" w:rsidRPr="007B1410">
        <w:rPr>
          <w:rFonts w:ascii="Cambria" w:hAnsi="Cambria" w:cs="Times New Roman"/>
          <w:sz w:val="20"/>
          <w:szCs w:val="20"/>
        </w:rPr>
        <w:t>sprzedaje Wyposażenie mundurowe klas wojskowych</w:t>
      </w:r>
      <w:r w:rsidR="007B1410">
        <w:rPr>
          <w:rFonts w:ascii="Cambria" w:hAnsi="Cambria" w:cs="Times New Roman"/>
          <w:sz w:val="20"/>
          <w:szCs w:val="20"/>
        </w:rPr>
        <w:t xml:space="preserve"> </w:t>
      </w:r>
      <w:r w:rsidR="003B2140" w:rsidRPr="007B1410">
        <w:rPr>
          <w:rFonts w:ascii="Cambria" w:hAnsi="Cambria" w:cs="Times New Roman"/>
          <w:sz w:val="20"/>
          <w:szCs w:val="20"/>
        </w:rPr>
        <w:t>/strażackich</w:t>
      </w:r>
      <w:r w:rsidR="007B1410">
        <w:rPr>
          <w:rFonts w:ascii="Cambria" w:hAnsi="Cambria" w:cs="Times New Roman"/>
          <w:sz w:val="20"/>
          <w:szCs w:val="20"/>
        </w:rPr>
        <w:t xml:space="preserve"> </w:t>
      </w:r>
      <w:r w:rsidR="003B2140" w:rsidRPr="007B1410">
        <w:rPr>
          <w:rFonts w:ascii="Cambria" w:hAnsi="Cambria" w:cs="Times New Roman"/>
          <w:sz w:val="20"/>
          <w:szCs w:val="20"/>
        </w:rPr>
        <w:t>/</w:t>
      </w:r>
      <w:r w:rsidR="007B1410">
        <w:rPr>
          <w:rFonts w:ascii="Cambria" w:hAnsi="Cambria" w:cs="Times New Roman"/>
          <w:sz w:val="20"/>
          <w:szCs w:val="20"/>
        </w:rPr>
        <w:t xml:space="preserve"> </w:t>
      </w:r>
      <w:r w:rsidR="003B2140" w:rsidRPr="007B1410">
        <w:rPr>
          <w:rFonts w:ascii="Cambria" w:hAnsi="Cambria" w:cs="Times New Roman"/>
          <w:sz w:val="20"/>
          <w:szCs w:val="20"/>
        </w:rPr>
        <w:t xml:space="preserve">policyjnych  </w:t>
      </w:r>
      <w:r w:rsidR="006A0B43" w:rsidRPr="007B1410">
        <w:rPr>
          <w:rFonts w:ascii="Cambria" w:hAnsi="Cambria" w:cs="Times New Roman"/>
          <w:sz w:val="20"/>
          <w:szCs w:val="20"/>
        </w:rPr>
        <w:t xml:space="preserve">zwane dalej </w:t>
      </w:r>
      <w:r w:rsidR="003B2140" w:rsidRPr="007B1410">
        <w:rPr>
          <w:rFonts w:ascii="Cambria" w:hAnsi="Cambria" w:cs="Times New Roman"/>
          <w:sz w:val="20"/>
          <w:szCs w:val="20"/>
        </w:rPr>
        <w:t>asortymentem</w:t>
      </w:r>
      <w:r w:rsidR="006A0B43" w:rsidRPr="007B1410">
        <w:rPr>
          <w:rFonts w:ascii="Cambria" w:hAnsi="Cambria" w:cs="Times New Roman"/>
          <w:sz w:val="20"/>
          <w:szCs w:val="20"/>
        </w:rPr>
        <w:t xml:space="preserve"> w </w:t>
      </w:r>
      <w:r w:rsidRPr="007B1410">
        <w:rPr>
          <w:rFonts w:ascii="Cambria" w:hAnsi="Cambria" w:cs="Times New Roman"/>
          <w:sz w:val="20"/>
          <w:szCs w:val="20"/>
        </w:rPr>
        <w:t>ilościach i rodzajach oraz zgodnie z wymogami określonymi w </w:t>
      </w:r>
      <w:r w:rsidRPr="007B1410">
        <w:rPr>
          <w:rFonts w:ascii="Cambria" w:hAnsi="Cambria" w:cs="Times New Roman"/>
          <w:bCs/>
          <w:sz w:val="20"/>
          <w:szCs w:val="20"/>
        </w:rPr>
        <w:t xml:space="preserve">CHARAKTERYSTYCE PRZEDMIOTU ZAMÓWIENIA, stanowiącej </w:t>
      </w:r>
      <w:r w:rsidR="006A0B43" w:rsidRPr="007B1410">
        <w:rPr>
          <w:rFonts w:ascii="Cambria" w:hAnsi="Cambria" w:cs="Times New Roman"/>
          <w:bCs/>
          <w:sz w:val="20"/>
          <w:szCs w:val="20"/>
        </w:rPr>
        <w:t>Z</w:t>
      </w:r>
      <w:r w:rsidRPr="007B1410">
        <w:rPr>
          <w:rFonts w:ascii="Cambria" w:hAnsi="Cambria" w:cs="Times New Roman"/>
          <w:bCs/>
          <w:sz w:val="20"/>
          <w:szCs w:val="20"/>
        </w:rPr>
        <w:t xml:space="preserve">ałącznik Nr </w:t>
      </w:r>
      <w:r w:rsidR="00E602ED" w:rsidRPr="007B1410">
        <w:rPr>
          <w:rFonts w:ascii="Cambria" w:hAnsi="Cambria" w:cs="Times New Roman"/>
          <w:bCs/>
          <w:sz w:val="20"/>
          <w:szCs w:val="20"/>
        </w:rPr>
        <w:t xml:space="preserve">1 </w:t>
      </w:r>
      <w:r w:rsidRPr="007B1410">
        <w:rPr>
          <w:rFonts w:ascii="Cambria" w:hAnsi="Cambria" w:cs="Times New Roman"/>
          <w:bCs/>
          <w:sz w:val="20"/>
          <w:szCs w:val="20"/>
        </w:rPr>
        <w:t>do Zaproszenia, zwanej dalej charakterystyką.</w:t>
      </w:r>
    </w:p>
    <w:p w:rsidR="00A704DC" w:rsidRPr="00AF1FF9" w:rsidRDefault="00A704DC" w:rsidP="008944F1">
      <w:pPr>
        <w:keepLines/>
        <w:autoSpaceDE w:val="0"/>
        <w:spacing w:after="0" w:line="240" w:lineRule="auto"/>
        <w:jc w:val="center"/>
        <w:rPr>
          <w:rFonts w:ascii="Cambria" w:hAnsi="Cambria" w:cs="Times New Roman"/>
          <w:b/>
          <w:bCs/>
          <w:sz w:val="20"/>
          <w:szCs w:val="20"/>
        </w:rPr>
      </w:pPr>
    </w:p>
    <w:p w:rsidR="001F1F3F" w:rsidRPr="00AF1FF9" w:rsidRDefault="001F1F3F" w:rsidP="008944F1">
      <w:pPr>
        <w:keepLines/>
        <w:autoSpaceDE w:val="0"/>
        <w:spacing w:after="0" w:line="240" w:lineRule="auto"/>
        <w:jc w:val="center"/>
        <w:rPr>
          <w:rFonts w:ascii="Cambria" w:hAnsi="Cambria" w:cs="Times New Roman"/>
          <w:b/>
          <w:bCs/>
          <w:sz w:val="20"/>
          <w:szCs w:val="20"/>
        </w:rPr>
      </w:pPr>
      <w:r w:rsidRPr="00AF1FF9">
        <w:rPr>
          <w:rFonts w:ascii="Cambria" w:hAnsi="Cambria" w:cs="Times New Roman"/>
          <w:b/>
          <w:bCs/>
          <w:sz w:val="20"/>
          <w:szCs w:val="20"/>
        </w:rPr>
        <w:t>§ 2</w:t>
      </w:r>
    </w:p>
    <w:p w:rsidR="006B4D5B" w:rsidRPr="00AF1FF9" w:rsidRDefault="003B2140" w:rsidP="000F604D">
      <w:pPr>
        <w:numPr>
          <w:ilvl w:val="0"/>
          <w:numId w:val="48"/>
        </w:numPr>
        <w:suppressAutoHyphens w:val="0"/>
        <w:spacing w:after="0" w:line="240" w:lineRule="auto"/>
        <w:jc w:val="both"/>
        <w:rPr>
          <w:rFonts w:ascii="Cambria" w:hAnsi="Cambria"/>
          <w:bCs/>
          <w:sz w:val="20"/>
          <w:szCs w:val="20"/>
        </w:rPr>
      </w:pPr>
      <w:r w:rsidRPr="00AF1FF9">
        <w:rPr>
          <w:rFonts w:ascii="Cambria" w:hAnsi="Cambria" w:cs="Times New Roman"/>
          <w:sz w:val="20"/>
          <w:szCs w:val="20"/>
        </w:rPr>
        <w:t>Asortyment</w:t>
      </w:r>
      <w:r w:rsidR="001F1F3F" w:rsidRPr="00AF1FF9">
        <w:rPr>
          <w:rFonts w:ascii="Cambria" w:hAnsi="Cambria"/>
          <w:bCs/>
          <w:sz w:val="20"/>
          <w:szCs w:val="20"/>
        </w:rPr>
        <w:t xml:space="preserve"> </w:t>
      </w:r>
      <w:r w:rsidR="00177C7F" w:rsidRPr="00AF1FF9">
        <w:rPr>
          <w:rFonts w:ascii="Cambria" w:hAnsi="Cambria"/>
          <w:sz w:val="20"/>
          <w:szCs w:val="20"/>
        </w:rPr>
        <w:t xml:space="preserve">w ilościach przewidzianych w </w:t>
      </w:r>
      <w:r w:rsidR="00177C7F" w:rsidRPr="00AF1FF9">
        <w:rPr>
          <w:rFonts w:ascii="Cambria" w:hAnsi="Cambria" w:cs="Times New Roman"/>
          <w:bCs/>
          <w:sz w:val="20"/>
          <w:szCs w:val="20"/>
        </w:rPr>
        <w:t>CHARAKTERYSTYCE PRZEDMIOTU ZAMÓW</w:t>
      </w:r>
      <w:r w:rsidR="00E602ED">
        <w:rPr>
          <w:rFonts w:ascii="Cambria" w:hAnsi="Cambria" w:cs="Times New Roman"/>
          <w:bCs/>
          <w:sz w:val="20"/>
          <w:szCs w:val="20"/>
        </w:rPr>
        <w:t>IENIA, stanowiącej Załącznik Nr 1</w:t>
      </w:r>
      <w:r w:rsidR="008149C0" w:rsidRPr="00AF1FF9">
        <w:rPr>
          <w:rFonts w:ascii="Cambria" w:hAnsi="Cambria" w:cs="Times New Roman"/>
          <w:bCs/>
          <w:sz w:val="20"/>
          <w:szCs w:val="20"/>
        </w:rPr>
        <w:t>.</w:t>
      </w:r>
      <w:r w:rsidR="00177C7F" w:rsidRPr="00AF1FF9">
        <w:rPr>
          <w:rFonts w:ascii="Cambria" w:hAnsi="Cambria" w:cs="Times New Roman"/>
          <w:bCs/>
          <w:sz w:val="20"/>
          <w:szCs w:val="20"/>
        </w:rPr>
        <w:t xml:space="preserve"> do Zaproszenia</w:t>
      </w:r>
      <w:r w:rsidR="005D733A" w:rsidRPr="00AF1FF9">
        <w:rPr>
          <w:rFonts w:ascii="Cambria" w:hAnsi="Cambria"/>
          <w:sz w:val="20"/>
          <w:szCs w:val="20"/>
        </w:rPr>
        <w:t xml:space="preserve">, </w:t>
      </w:r>
      <w:r w:rsidRPr="00AF1FF9">
        <w:rPr>
          <w:rFonts w:ascii="Cambria" w:hAnsi="Cambria"/>
          <w:sz w:val="20"/>
          <w:szCs w:val="20"/>
        </w:rPr>
        <w:t>W</w:t>
      </w:r>
      <w:r w:rsidR="00177C7F" w:rsidRPr="00AF1FF9">
        <w:rPr>
          <w:rFonts w:ascii="Cambria" w:hAnsi="Cambria"/>
          <w:sz w:val="20"/>
          <w:szCs w:val="20"/>
        </w:rPr>
        <w:t xml:space="preserve">ykonawca dostarczy w terminie </w:t>
      </w:r>
      <w:r w:rsidR="00CF0B41" w:rsidRPr="00CF0B41">
        <w:rPr>
          <w:rFonts w:ascii="Cambria" w:hAnsi="Cambria"/>
          <w:sz w:val="20"/>
          <w:szCs w:val="20"/>
        </w:rPr>
        <w:t xml:space="preserve">do </w:t>
      </w:r>
      <w:r w:rsidR="00570F23" w:rsidRPr="00CF0B41">
        <w:rPr>
          <w:rFonts w:ascii="Cambria" w:hAnsi="Cambria"/>
          <w:sz w:val="20"/>
          <w:szCs w:val="20"/>
        </w:rPr>
        <w:t>21</w:t>
      </w:r>
      <w:r w:rsidR="00591332" w:rsidRPr="00CF0B41">
        <w:rPr>
          <w:rFonts w:ascii="Cambria" w:hAnsi="Cambria"/>
          <w:sz w:val="20"/>
          <w:szCs w:val="20"/>
        </w:rPr>
        <w:t xml:space="preserve"> dni</w:t>
      </w:r>
      <w:r w:rsidR="00591332" w:rsidRPr="00AF1FF9">
        <w:rPr>
          <w:rFonts w:ascii="Cambria" w:hAnsi="Cambria"/>
          <w:sz w:val="20"/>
          <w:szCs w:val="20"/>
        </w:rPr>
        <w:t xml:space="preserve"> roboczych</w:t>
      </w:r>
      <w:r w:rsidR="00177C7F" w:rsidRPr="00AF1FF9">
        <w:rPr>
          <w:rFonts w:ascii="Cambria" w:hAnsi="Cambria"/>
          <w:sz w:val="20"/>
          <w:szCs w:val="20"/>
        </w:rPr>
        <w:t xml:space="preserve"> od daty otrzymania</w:t>
      </w:r>
      <w:r w:rsidR="00361539" w:rsidRPr="00AF1FF9">
        <w:rPr>
          <w:rFonts w:ascii="Cambria" w:hAnsi="Cambria" w:cs="Arial"/>
          <w:color w:val="FF0000"/>
          <w:sz w:val="20"/>
          <w:szCs w:val="20"/>
        </w:rPr>
        <w:t xml:space="preserve"> </w:t>
      </w:r>
      <w:r w:rsidR="006B4D5B" w:rsidRPr="00AF1FF9">
        <w:rPr>
          <w:rFonts w:ascii="Cambria" w:hAnsi="Cambria" w:cs="Arial"/>
          <w:sz w:val="20"/>
          <w:szCs w:val="20"/>
        </w:rPr>
        <w:t>rozmiarów i wytycznych dot. dostawy asortymentu</w:t>
      </w:r>
      <w:r w:rsidR="00361539" w:rsidRPr="00AF1FF9">
        <w:rPr>
          <w:rFonts w:ascii="Cambria" w:hAnsi="Cambria" w:cs="Arial"/>
          <w:sz w:val="20"/>
          <w:szCs w:val="20"/>
        </w:rPr>
        <w:t xml:space="preserve"> od </w:t>
      </w:r>
      <w:r w:rsidRPr="00AF1FF9">
        <w:rPr>
          <w:rFonts w:ascii="Cambria" w:hAnsi="Cambria" w:cs="Arial"/>
          <w:sz w:val="20"/>
          <w:szCs w:val="20"/>
        </w:rPr>
        <w:t>Z</w:t>
      </w:r>
      <w:r w:rsidR="00361539" w:rsidRPr="00AF1FF9">
        <w:rPr>
          <w:rFonts w:ascii="Cambria" w:hAnsi="Cambria" w:cs="Arial"/>
          <w:sz w:val="20"/>
          <w:szCs w:val="20"/>
        </w:rPr>
        <w:t>amawiającego</w:t>
      </w:r>
      <w:r w:rsidRPr="00AF1FF9">
        <w:rPr>
          <w:rFonts w:ascii="Cambria" w:hAnsi="Cambria" w:cs="Arial"/>
          <w:sz w:val="20"/>
          <w:szCs w:val="20"/>
        </w:rPr>
        <w:t>.</w:t>
      </w:r>
    </w:p>
    <w:p w:rsidR="003B2140" w:rsidRPr="00AF1FF9" w:rsidRDefault="003B2140" w:rsidP="000F604D">
      <w:pPr>
        <w:pStyle w:val="Akapitzlist"/>
        <w:numPr>
          <w:ilvl w:val="0"/>
          <w:numId w:val="48"/>
        </w:numPr>
        <w:suppressAutoHyphens w:val="0"/>
        <w:spacing w:after="0" w:line="240" w:lineRule="auto"/>
        <w:jc w:val="both"/>
        <w:rPr>
          <w:rFonts w:ascii="Cambria" w:hAnsi="Cambria" w:cs="Times New Roman"/>
          <w:sz w:val="20"/>
          <w:szCs w:val="20"/>
        </w:rPr>
      </w:pPr>
      <w:r w:rsidRPr="00AF1FF9">
        <w:rPr>
          <w:rFonts w:ascii="Cambria" w:hAnsi="Cambria" w:cs="Times New Roman"/>
          <w:sz w:val="20"/>
          <w:szCs w:val="20"/>
        </w:rPr>
        <w:t>Zamawiający w terminie 3 dni od daty zawarcia umowy, przeka</w:t>
      </w:r>
      <w:r w:rsidR="00CD2DA8" w:rsidRPr="00AF1FF9">
        <w:rPr>
          <w:rFonts w:ascii="Cambria" w:hAnsi="Cambria" w:cs="Times New Roman"/>
          <w:sz w:val="20"/>
          <w:szCs w:val="20"/>
        </w:rPr>
        <w:t xml:space="preserve">że Wykonawcy wykaz z rozmiarami i </w:t>
      </w:r>
      <w:r w:rsidRPr="00AF1FF9">
        <w:rPr>
          <w:rFonts w:ascii="Cambria" w:hAnsi="Cambria" w:cs="Times New Roman"/>
          <w:sz w:val="20"/>
          <w:szCs w:val="20"/>
        </w:rPr>
        <w:t xml:space="preserve">wytycznymi </w:t>
      </w:r>
      <w:r w:rsidR="00CD2DA8" w:rsidRPr="00AF1FF9">
        <w:rPr>
          <w:rFonts w:ascii="Cambria" w:hAnsi="Cambria" w:cs="Times New Roman"/>
          <w:sz w:val="20"/>
          <w:szCs w:val="20"/>
        </w:rPr>
        <w:t xml:space="preserve">dot. dostawy </w:t>
      </w:r>
      <w:r w:rsidRPr="00AF1FF9">
        <w:rPr>
          <w:rFonts w:ascii="Cambria" w:hAnsi="Cambria" w:cs="Times New Roman"/>
          <w:sz w:val="20"/>
          <w:szCs w:val="20"/>
        </w:rPr>
        <w:t>asortymentu.</w:t>
      </w:r>
    </w:p>
    <w:p w:rsidR="00A668A8" w:rsidRPr="00AF1FF9" w:rsidRDefault="00A668A8" w:rsidP="000F604D">
      <w:pPr>
        <w:numPr>
          <w:ilvl w:val="0"/>
          <w:numId w:val="48"/>
        </w:numPr>
        <w:suppressAutoHyphens w:val="0"/>
        <w:spacing w:after="0" w:line="240" w:lineRule="auto"/>
        <w:jc w:val="both"/>
        <w:rPr>
          <w:rFonts w:ascii="Cambria" w:hAnsi="Cambria"/>
          <w:sz w:val="20"/>
          <w:szCs w:val="20"/>
        </w:rPr>
      </w:pPr>
      <w:r w:rsidRPr="00AF1FF9">
        <w:rPr>
          <w:rFonts w:ascii="Cambria" w:hAnsi="Cambria"/>
          <w:sz w:val="20"/>
          <w:szCs w:val="20"/>
        </w:rPr>
        <w:t xml:space="preserve">Miejsca dostaw: </w:t>
      </w:r>
      <w:r w:rsidR="00365A78" w:rsidRPr="00AF1FF9">
        <w:rPr>
          <w:rFonts w:ascii="Cambria" w:hAnsi="Cambria" w:cs="Times New Roman"/>
          <w:sz w:val="20"/>
          <w:szCs w:val="20"/>
        </w:rPr>
        <w:t>zgodnie z charakterystyką przedmiotu zamówienia. Ostateczne ilości asortymentu                             i miejsca dostawy zostaną wskazane przez Zamawiającego wraz z wytycznymi.</w:t>
      </w:r>
    </w:p>
    <w:p w:rsidR="001F1F3F" w:rsidRPr="00AF1FF9" w:rsidRDefault="001F1F3F" w:rsidP="000F604D">
      <w:pPr>
        <w:numPr>
          <w:ilvl w:val="0"/>
          <w:numId w:val="48"/>
        </w:numPr>
        <w:suppressAutoHyphens w:val="0"/>
        <w:spacing w:after="0" w:line="240" w:lineRule="auto"/>
        <w:jc w:val="both"/>
        <w:rPr>
          <w:rFonts w:ascii="Cambria" w:hAnsi="Cambria"/>
          <w:sz w:val="20"/>
          <w:szCs w:val="20"/>
        </w:rPr>
      </w:pPr>
      <w:r w:rsidRPr="00AF1FF9">
        <w:rPr>
          <w:rFonts w:ascii="Cambria" w:hAnsi="Cambria" w:cs="Times New Roman"/>
          <w:sz w:val="20"/>
          <w:szCs w:val="20"/>
        </w:rPr>
        <w:t>Wykonawca powiadomi Zamawiającego o dostawie, co najmniej z dwudniowym wyprzedzeniem.</w:t>
      </w:r>
    </w:p>
    <w:p w:rsidR="00B4080A" w:rsidRPr="00AF1FF9" w:rsidRDefault="001F1F3F" w:rsidP="000F604D">
      <w:pPr>
        <w:numPr>
          <w:ilvl w:val="0"/>
          <w:numId w:val="48"/>
        </w:numPr>
        <w:suppressAutoHyphens w:val="0"/>
        <w:spacing w:after="0" w:line="240" w:lineRule="auto"/>
        <w:jc w:val="both"/>
        <w:rPr>
          <w:rFonts w:ascii="Cambria" w:hAnsi="Cambria"/>
          <w:sz w:val="20"/>
          <w:szCs w:val="20"/>
        </w:rPr>
      </w:pPr>
      <w:r w:rsidRPr="00AF1FF9">
        <w:rPr>
          <w:rFonts w:ascii="Cambria" w:hAnsi="Cambria" w:cs="Times New Roman"/>
          <w:sz w:val="20"/>
          <w:szCs w:val="20"/>
        </w:rPr>
        <w:t xml:space="preserve">Wykonawca zapewni takie opakowanie </w:t>
      </w:r>
      <w:r w:rsidR="006B4D5B" w:rsidRPr="00AF1FF9">
        <w:rPr>
          <w:rFonts w:ascii="Cambria" w:hAnsi="Cambria" w:cs="Times New Roman"/>
          <w:sz w:val="20"/>
          <w:szCs w:val="20"/>
        </w:rPr>
        <w:t>asortymentu</w:t>
      </w:r>
      <w:r w:rsidRPr="00AF1FF9">
        <w:rPr>
          <w:rFonts w:ascii="Cambria" w:hAnsi="Cambria" w:cs="Times New Roman"/>
          <w:sz w:val="20"/>
          <w:szCs w:val="20"/>
        </w:rPr>
        <w:t>, jakie jest wymagane, by nie dopuścić do ich uszkodzenia lub pogorszenia ich jakości w trakcie transportu do miejsca dostawy.</w:t>
      </w:r>
    </w:p>
    <w:p w:rsidR="001F1F3F" w:rsidRPr="00AF1FF9" w:rsidRDefault="006B4D5B" w:rsidP="000F604D">
      <w:pPr>
        <w:numPr>
          <w:ilvl w:val="0"/>
          <w:numId w:val="48"/>
        </w:numPr>
        <w:suppressAutoHyphens w:val="0"/>
        <w:spacing w:after="0" w:line="240" w:lineRule="auto"/>
        <w:jc w:val="both"/>
        <w:rPr>
          <w:rFonts w:ascii="Cambria" w:hAnsi="Cambria"/>
          <w:sz w:val="20"/>
          <w:szCs w:val="20"/>
        </w:rPr>
      </w:pPr>
      <w:r w:rsidRPr="00AF1FF9">
        <w:rPr>
          <w:rFonts w:ascii="Cambria" w:hAnsi="Cambria" w:cs="Times New Roman"/>
          <w:sz w:val="20"/>
          <w:szCs w:val="20"/>
        </w:rPr>
        <w:t xml:space="preserve">Asortyment </w:t>
      </w:r>
      <w:r w:rsidR="00F95899" w:rsidRPr="00AF1FF9">
        <w:rPr>
          <w:rFonts w:ascii="Cambria" w:hAnsi="Cambria" w:cs="Times New Roman"/>
          <w:sz w:val="20"/>
          <w:szCs w:val="20"/>
        </w:rPr>
        <w:t>będ</w:t>
      </w:r>
      <w:r w:rsidRPr="00AF1FF9">
        <w:rPr>
          <w:rFonts w:ascii="Cambria" w:hAnsi="Cambria" w:cs="Times New Roman"/>
          <w:sz w:val="20"/>
          <w:szCs w:val="20"/>
        </w:rPr>
        <w:t>zie</w:t>
      </w:r>
      <w:r w:rsidR="00F95899" w:rsidRPr="00AF1FF9">
        <w:rPr>
          <w:rFonts w:ascii="Cambria" w:hAnsi="Cambria" w:cs="Times New Roman"/>
          <w:sz w:val="20"/>
          <w:szCs w:val="20"/>
        </w:rPr>
        <w:t xml:space="preserve"> oznaczon</w:t>
      </w:r>
      <w:r w:rsidRPr="00AF1FF9">
        <w:rPr>
          <w:rFonts w:ascii="Cambria" w:hAnsi="Cambria" w:cs="Times New Roman"/>
          <w:sz w:val="20"/>
          <w:szCs w:val="20"/>
        </w:rPr>
        <w:t>y</w:t>
      </w:r>
      <w:r w:rsidR="001F1F3F" w:rsidRPr="00AF1FF9">
        <w:rPr>
          <w:rFonts w:ascii="Cambria" w:hAnsi="Cambria" w:cs="Times New Roman"/>
          <w:sz w:val="20"/>
          <w:szCs w:val="20"/>
        </w:rPr>
        <w:t xml:space="preserve"> zgodnie z obowiązującymi przepisami, a w szczególności znakami bezpieczeństwa.</w:t>
      </w:r>
    </w:p>
    <w:p w:rsidR="001F1F3F" w:rsidRPr="00AF1FF9" w:rsidRDefault="001F1F3F" w:rsidP="000F604D">
      <w:pPr>
        <w:numPr>
          <w:ilvl w:val="0"/>
          <w:numId w:val="48"/>
        </w:numPr>
        <w:suppressAutoHyphens w:val="0"/>
        <w:spacing w:after="0" w:line="240" w:lineRule="auto"/>
        <w:jc w:val="both"/>
        <w:rPr>
          <w:rFonts w:ascii="Cambria" w:hAnsi="Cambria"/>
          <w:sz w:val="20"/>
          <w:szCs w:val="20"/>
        </w:rPr>
      </w:pPr>
      <w:r w:rsidRPr="00AF1FF9">
        <w:rPr>
          <w:rFonts w:ascii="Cambria" w:hAnsi="Cambria" w:cs="Times New Roman"/>
          <w:sz w:val="20"/>
          <w:szCs w:val="20"/>
        </w:rPr>
        <w:t xml:space="preserve">Wykonawca umożliwi Zamawiającemu sprawdzenie </w:t>
      </w:r>
      <w:r w:rsidR="006B4D5B" w:rsidRPr="00AF1FF9">
        <w:rPr>
          <w:rFonts w:ascii="Cambria" w:hAnsi="Cambria" w:cs="Times New Roman"/>
          <w:sz w:val="20"/>
          <w:szCs w:val="20"/>
        </w:rPr>
        <w:t>asortymentu</w:t>
      </w:r>
      <w:r w:rsidRPr="00AF1FF9">
        <w:rPr>
          <w:rFonts w:ascii="Cambria" w:hAnsi="Cambria" w:cs="Times New Roman"/>
          <w:sz w:val="20"/>
          <w:szCs w:val="20"/>
        </w:rPr>
        <w:t xml:space="preserve"> w celu jego odbioru w miejscu dostawy. Sprawdzenie </w:t>
      </w:r>
      <w:r w:rsidR="006B4D5B" w:rsidRPr="00AF1FF9">
        <w:rPr>
          <w:rFonts w:ascii="Cambria" w:hAnsi="Cambria" w:cs="Times New Roman"/>
          <w:sz w:val="20"/>
          <w:szCs w:val="20"/>
        </w:rPr>
        <w:t>asortymentu</w:t>
      </w:r>
      <w:r w:rsidRPr="00AF1FF9">
        <w:rPr>
          <w:rFonts w:ascii="Cambria" w:hAnsi="Cambria" w:cs="Times New Roman"/>
          <w:sz w:val="20"/>
          <w:szCs w:val="20"/>
        </w:rPr>
        <w:t xml:space="preserve"> będzie polegało na upewnieniu się, że materiały </w:t>
      </w:r>
      <w:r w:rsidR="00B4080A" w:rsidRPr="00AF1FF9">
        <w:rPr>
          <w:rFonts w:ascii="Cambria" w:hAnsi="Cambria" w:cs="Times New Roman"/>
          <w:sz w:val="20"/>
          <w:szCs w:val="20"/>
        </w:rPr>
        <w:t>są wolne od wad fizycznych, a </w:t>
      </w:r>
      <w:r w:rsidR="00177C7F" w:rsidRPr="00AF1FF9">
        <w:rPr>
          <w:rFonts w:ascii="Cambria" w:hAnsi="Cambria" w:cs="Times New Roman"/>
          <w:sz w:val="20"/>
          <w:szCs w:val="20"/>
        </w:rPr>
        <w:t>w</w:t>
      </w:r>
      <w:r w:rsidR="00B4080A" w:rsidRPr="00AF1FF9">
        <w:rPr>
          <w:rFonts w:ascii="Cambria" w:hAnsi="Cambria" w:cs="Times New Roman"/>
          <w:sz w:val="20"/>
          <w:szCs w:val="20"/>
        </w:rPr>
        <w:t> </w:t>
      </w:r>
      <w:r w:rsidRPr="00AF1FF9">
        <w:rPr>
          <w:rFonts w:ascii="Cambria" w:hAnsi="Cambria" w:cs="Times New Roman"/>
          <w:sz w:val="20"/>
          <w:szCs w:val="20"/>
        </w:rPr>
        <w:t xml:space="preserve">szczególności, że </w:t>
      </w:r>
      <w:r w:rsidR="006B4D5B" w:rsidRPr="00AF1FF9">
        <w:rPr>
          <w:rFonts w:ascii="Cambria" w:hAnsi="Cambria" w:cs="Times New Roman"/>
          <w:sz w:val="20"/>
          <w:szCs w:val="20"/>
        </w:rPr>
        <w:t>asortyment</w:t>
      </w:r>
      <w:r w:rsidRPr="00AF1FF9">
        <w:rPr>
          <w:rFonts w:ascii="Cambria" w:hAnsi="Cambria" w:cs="Times New Roman"/>
          <w:sz w:val="20"/>
          <w:szCs w:val="20"/>
        </w:rPr>
        <w:t xml:space="preserve"> odpowiada wymogom określonym w charakterystyce. Na okoliczność odbioru </w:t>
      </w:r>
      <w:r w:rsidR="006B4D5B" w:rsidRPr="00AF1FF9">
        <w:rPr>
          <w:rFonts w:ascii="Cambria" w:hAnsi="Cambria" w:cs="Times New Roman"/>
          <w:sz w:val="20"/>
          <w:szCs w:val="20"/>
        </w:rPr>
        <w:t>asortymentu</w:t>
      </w:r>
      <w:r w:rsidRPr="00AF1FF9">
        <w:rPr>
          <w:rFonts w:ascii="Cambria" w:hAnsi="Cambria" w:cs="Times New Roman"/>
          <w:sz w:val="20"/>
          <w:szCs w:val="20"/>
        </w:rPr>
        <w:t xml:space="preserve"> Wykonawca sporządza protokół </w:t>
      </w:r>
      <w:r w:rsidRPr="00AF1FF9">
        <w:rPr>
          <w:rFonts w:ascii="Cambria" w:hAnsi="Cambria" w:cs="Tahoma"/>
          <w:sz w:val="20"/>
          <w:szCs w:val="20"/>
        </w:rPr>
        <w:t>określający nazwę i ilość przedmiotu zamówienia</w:t>
      </w:r>
      <w:r w:rsidRPr="00AF1FF9">
        <w:rPr>
          <w:rFonts w:ascii="Cambria" w:hAnsi="Cambria" w:cs="Times New Roman"/>
          <w:sz w:val="20"/>
          <w:szCs w:val="20"/>
        </w:rPr>
        <w:t>.</w:t>
      </w:r>
    </w:p>
    <w:p w:rsidR="001F1F3F" w:rsidRPr="00AF1FF9" w:rsidRDefault="001F1F3F" w:rsidP="000F604D">
      <w:pPr>
        <w:numPr>
          <w:ilvl w:val="0"/>
          <w:numId w:val="48"/>
        </w:numPr>
        <w:suppressAutoHyphens w:val="0"/>
        <w:spacing w:after="0" w:line="240" w:lineRule="auto"/>
        <w:jc w:val="both"/>
        <w:rPr>
          <w:rFonts w:ascii="Cambria" w:hAnsi="Cambria"/>
          <w:sz w:val="20"/>
          <w:szCs w:val="20"/>
        </w:rPr>
      </w:pPr>
      <w:r w:rsidRPr="00AF1FF9">
        <w:rPr>
          <w:rFonts w:ascii="Cambria" w:hAnsi="Cambria" w:cs="Times New Roman"/>
          <w:sz w:val="20"/>
          <w:szCs w:val="20"/>
        </w:rPr>
        <w:t xml:space="preserve">Wykonawca wyda Zamawiającemu dokumenty, które dotyczą </w:t>
      </w:r>
      <w:r w:rsidR="006B4D5B" w:rsidRPr="00AF1FF9">
        <w:rPr>
          <w:rFonts w:ascii="Cambria" w:hAnsi="Cambria" w:cs="Times New Roman"/>
          <w:sz w:val="20"/>
          <w:szCs w:val="20"/>
        </w:rPr>
        <w:t>tego asortymentu</w:t>
      </w:r>
      <w:r w:rsidRPr="00AF1FF9">
        <w:rPr>
          <w:rFonts w:ascii="Cambria" w:hAnsi="Cambria" w:cs="Times New Roman"/>
          <w:sz w:val="20"/>
          <w:szCs w:val="20"/>
        </w:rPr>
        <w:t>, przede wszystkim karty gwarancyjne.</w:t>
      </w:r>
    </w:p>
    <w:p w:rsidR="001F1F3F" w:rsidRPr="00AF1FF9" w:rsidRDefault="001F1F3F" w:rsidP="000F604D">
      <w:pPr>
        <w:numPr>
          <w:ilvl w:val="0"/>
          <w:numId w:val="48"/>
        </w:numPr>
        <w:suppressAutoHyphens w:val="0"/>
        <w:spacing w:after="0" w:line="240" w:lineRule="auto"/>
        <w:jc w:val="both"/>
        <w:rPr>
          <w:rFonts w:ascii="Cambria" w:hAnsi="Cambria"/>
          <w:sz w:val="20"/>
          <w:szCs w:val="20"/>
        </w:rPr>
      </w:pPr>
      <w:r w:rsidRPr="00AF1FF9">
        <w:rPr>
          <w:rFonts w:ascii="Cambria" w:hAnsi="Cambria" w:cs="Times New Roman"/>
          <w:sz w:val="20"/>
          <w:szCs w:val="20"/>
        </w:rPr>
        <w:t>Korzyśc</w:t>
      </w:r>
      <w:r w:rsidR="003C5DC5" w:rsidRPr="00AF1FF9">
        <w:rPr>
          <w:rFonts w:ascii="Cambria" w:hAnsi="Cambria" w:cs="Times New Roman"/>
          <w:sz w:val="20"/>
          <w:szCs w:val="20"/>
        </w:rPr>
        <w:t>i i ciężary związane z asortymentem</w:t>
      </w:r>
      <w:r w:rsidRPr="00AF1FF9">
        <w:rPr>
          <w:rFonts w:ascii="Cambria" w:hAnsi="Cambria" w:cs="Times New Roman"/>
          <w:sz w:val="20"/>
          <w:szCs w:val="20"/>
        </w:rPr>
        <w:t xml:space="preserve"> oraz niebezpieczeństwo przypadkowej utraty lub uszkodzenia </w:t>
      </w:r>
      <w:r w:rsidR="006B4D5B" w:rsidRPr="00AF1FF9">
        <w:rPr>
          <w:rFonts w:ascii="Cambria" w:hAnsi="Cambria" w:cs="Times New Roman"/>
          <w:sz w:val="20"/>
          <w:szCs w:val="20"/>
        </w:rPr>
        <w:t>asortymentu</w:t>
      </w:r>
      <w:r w:rsidRPr="00AF1FF9">
        <w:rPr>
          <w:rFonts w:ascii="Cambria" w:hAnsi="Cambria" w:cs="Times New Roman"/>
          <w:sz w:val="20"/>
          <w:szCs w:val="20"/>
        </w:rPr>
        <w:t xml:space="preserve"> przechodzą na Zamawiającego z chwilą wydania </w:t>
      </w:r>
      <w:r w:rsidR="006B4D5B" w:rsidRPr="00AF1FF9">
        <w:rPr>
          <w:rFonts w:ascii="Cambria" w:hAnsi="Cambria" w:cs="Times New Roman"/>
          <w:sz w:val="20"/>
          <w:szCs w:val="20"/>
        </w:rPr>
        <w:t>asortymentu</w:t>
      </w:r>
      <w:r w:rsidRPr="00AF1FF9">
        <w:rPr>
          <w:rFonts w:ascii="Cambria" w:hAnsi="Cambria" w:cs="Times New Roman"/>
          <w:sz w:val="20"/>
          <w:szCs w:val="20"/>
        </w:rPr>
        <w:t xml:space="preserve"> Zamawiającemu. Za dzień wydania </w:t>
      </w:r>
      <w:r w:rsidR="006B4D5B" w:rsidRPr="00AF1FF9">
        <w:rPr>
          <w:rFonts w:ascii="Cambria" w:hAnsi="Cambria" w:cs="Times New Roman"/>
          <w:sz w:val="20"/>
          <w:szCs w:val="20"/>
        </w:rPr>
        <w:t>asortymentu</w:t>
      </w:r>
      <w:r w:rsidRPr="00AF1FF9">
        <w:rPr>
          <w:rFonts w:ascii="Cambria" w:hAnsi="Cambria" w:cs="Times New Roman"/>
          <w:sz w:val="20"/>
          <w:szCs w:val="20"/>
        </w:rPr>
        <w:t xml:space="preserve"> Zamawiającemu uważa się dzień, w którym </w:t>
      </w:r>
      <w:r w:rsidR="006B4D5B" w:rsidRPr="00AF1FF9">
        <w:rPr>
          <w:rFonts w:ascii="Cambria" w:hAnsi="Cambria" w:cs="Times New Roman"/>
          <w:sz w:val="20"/>
          <w:szCs w:val="20"/>
        </w:rPr>
        <w:t>asortyment został</w:t>
      </w:r>
      <w:r w:rsidRPr="00AF1FF9">
        <w:rPr>
          <w:rFonts w:ascii="Cambria" w:hAnsi="Cambria" w:cs="Times New Roman"/>
          <w:sz w:val="20"/>
          <w:szCs w:val="20"/>
        </w:rPr>
        <w:t xml:space="preserve"> odebran</w:t>
      </w:r>
      <w:r w:rsidR="006B4D5B" w:rsidRPr="00AF1FF9">
        <w:rPr>
          <w:rFonts w:ascii="Cambria" w:hAnsi="Cambria" w:cs="Times New Roman"/>
          <w:sz w:val="20"/>
          <w:szCs w:val="20"/>
        </w:rPr>
        <w:t>y</w:t>
      </w:r>
      <w:r w:rsidRPr="00AF1FF9">
        <w:rPr>
          <w:rFonts w:ascii="Cambria" w:hAnsi="Cambria" w:cs="Times New Roman"/>
          <w:sz w:val="20"/>
          <w:szCs w:val="20"/>
        </w:rPr>
        <w:t xml:space="preserve"> przez Zamawiającego zgodnie z procedurą określoną w ust.</w:t>
      </w:r>
      <w:r w:rsidR="00365A78" w:rsidRPr="00AF1FF9">
        <w:rPr>
          <w:rFonts w:ascii="Cambria" w:hAnsi="Cambria" w:cs="Times New Roman"/>
          <w:sz w:val="20"/>
          <w:szCs w:val="20"/>
        </w:rPr>
        <w:t>8</w:t>
      </w:r>
      <w:r w:rsidRPr="00AF1FF9">
        <w:rPr>
          <w:rFonts w:ascii="Cambria" w:hAnsi="Cambria" w:cs="Times New Roman"/>
          <w:sz w:val="20"/>
          <w:szCs w:val="20"/>
        </w:rPr>
        <w:t>.</w:t>
      </w:r>
    </w:p>
    <w:p w:rsidR="002505CC" w:rsidRPr="00AF1FF9" w:rsidRDefault="002505CC" w:rsidP="000F604D">
      <w:pPr>
        <w:numPr>
          <w:ilvl w:val="0"/>
          <w:numId w:val="48"/>
        </w:numPr>
        <w:suppressAutoHyphens w:val="0"/>
        <w:spacing w:after="0" w:line="240" w:lineRule="auto"/>
        <w:jc w:val="both"/>
        <w:rPr>
          <w:rFonts w:ascii="Cambria" w:hAnsi="Cambria"/>
          <w:sz w:val="20"/>
          <w:szCs w:val="20"/>
        </w:rPr>
      </w:pPr>
      <w:r w:rsidRPr="00AF1FF9">
        <w:rPr>
          <w:rFonts w:ascii="Cambria" w:hAnsi="Cambria" w:cs="Arial"/>
          <w:sz w:val="20"/>
          <w:szCs w:val="20"/>
        </w:rPr>
        <w:t>Osobami upoważnionymi do kontaktów w sprawie realizacji postanowień niniejszej umowy, ze strony Zamawiającego jest ………………………: e-mail:</w:t>
      </w:r>
      <w:r w:rsidRPr="00AF1FF9">
        <w:rPr>
          <w:rStyle w:val="Hipercze"/>
          <w:rFonts w:ascii="Cambria" w:hAnsi="Cambria"/>
          <w:sz w:val="20"/>
          <w:szCs w:val="20"/>
        </w:rPr>
        <w:t xml:space="preserve"> </w:t>
      </w:r>
      <w:r w:rsidRPr="00AF1FF9">
        <w:rPr>
          <w:rStyle w:val="Hipercze"/>
          <w:rFonts w:ascii="Cambria" w:hAnsi="Cambria" w:cs="Arial"/>
          <w:sz w:val="20"/>
          <w:szCs w:val="20"/>
        </w:rPr>
        <w:t>………………………….</w:t>
      </w:r>
      <w:hyperlink r:id="rId13" w:history="1">
        <w:r w:rsidRPr="00AF1FF9">
          <w:rPr>
            <w:rStyle w:val="Hipercze"/>
            <w:rFonts w:ascii="Cambria" w:hAnsi="Cambria" w:cs="Arial"/>
            <w:sz w:val="20"/>
            <w:szCs w:val="20"/>
          </w:rPr>
          <w:t>@zdz.kielce.pl</w:t>
        </w:r>
      </w:hyperlink>
      <w:r w:rsidRPr="00AF1FF9">
        <w:rPr>
          <w:rFonts w:ascii="Cambria" w:hAnsi="Cambria" w:cs="Arial"/>
          <w:sz w:val="20"/>
          <w:szCs w:val="20"/>
        </w:rPr>
        <w:t xml:space="preserve"> </w:t>
      </w:r>
      <w:r w:rsidR="0022452A" w:rsidRPr="00AF1FF9">
        <w:rPr>
          <w:rFonts w:ascii="Cambria" w:hAnsi="Cambria" w:cs="Arial"/>
          <w:sz w:val="20"/>
          <w:szCs w:val="20"/>
        </w:rPr>
        <w:t>.</w:t>
      </w:r>
    </w:p>
    <w:p w:rsidR="00361539" w:rsidRPr="00AF1FF9" w:rsidRDefault="00361539" w:rsidP="008944F1">
      <w:pPr>
        <w:keepLines/>
        <w:autoSpaceDE w:val="0"/>
        <w:spacing w:after="0" w:line="240" w:lineRule="auto"/>
        <w:rPr>
          <w:rFonts w:ascii="Cambria" w:hAnsi="Cambria" w:cs="Times New Roman"/>
          <w:b/>
          <w:bCs/>
          <w:sz w:val="20"/>
          <w:szCs w:val="20"/>
        </w:rPr>
      </w:pPr>
    </w:p>
    <w:p w:rsidR="001F1F3F" w:rsidRPr="00AF1FF9" w:rsidRDefault="006F391E" w:rsidP="008944F1">
      <w:pPr>
        <w:keepLines/>
        <w:autoSpaceDE w:val="0"/>
        <w:spacing w:after="0" w:line="240" w:lineRule="auto"/>
        <w:jc w:val="center"/>
        <w:rPr>
          <w:rFonts w:ascii="Cambria" w:hAnsi="Cambria" w:cs="Times New Roman"/>
          <w:b/>
          <w:bCs/>
          <w:sz w:val="20"/>
          <w:szCs w:val="20"/>
        </w:rPr>
      </w:pPr>
      <w:r w:rsidRPr="00AF1FF9">
        <w:rPr>
          <w:rFonts w:ascii="Cambria" w:hAnsi="Cambria" w:cs="Times New Roman"/>
          <w:b/>
          <w:bCs/>
          <w:sz w:val="20"/>
          <w:szCs w:val="20"/>
        </w:rPr>
        <w:t>§ 4</w:t>
      </w:r>
    </w:p>
    <w:p w:rsidR="001F1F3F" w:rsidRPr="00AF1FF9" w:rsidRDefault="001F1F3F" w:rsidP="000F604D">
      <w:pPr>
        <w:keepLines/>
        <w:numPr>
          <w:ilvl w:val="0"/>
          <w:numId w:val="47"/>
        </w:numPr>
        <w:suppressAutoHyphens w:val="0"/>
        <w:autoSpaceDE w:val="0"/>
        <w:spacing w:after="0" w:line="240" w:lineRule="auto"/>
        <w:ind w:left="357" w:hanging="357"/>
        <w:jc w:val="both"/>
        <w:rPr>
          <w:rFonts w:ascii="Cambria" w:hAnsi="Cambria" w:cs="Times New Roman"/>
          <w:b/>
          <w:color w:val="000000"/>
          <w:sz w:val="20"/>
          <w:szCs w:val="20"/>
        </w:rPr>
      </w:pPr>
      <w:r w:rsidRPr="00AF1FF9">
        <w:rPr>
          <w:rFonts w:ascii="Cambria" w:hAnsi="Cambria" w:cs="Times New Roman"/>
          <w:sz w:val="20"/>
          <w:szCs w:val="20"/>
        </w:rPr>
        <w:t xml:space="preserve">Strony </w:t>
      </w:r>
      <w:r w:rsidRPr="00AF1FF9">
        <w:rPr>
          <w:rFonts w:ascii="Cambria" w:hAnsi="Cambria" w:cs="Times New Roman"/>
          <w:color w:val="000000"/>
          <w:sz w:val="20"/>
          <w:szCs w:val="20"/>
        </w:rPr>
        <w:t xml:space="preserve">ustalają cenę za materiały na podstawie oferty w kwocie </w:t>
      </w:r>
      <w:r w:rsidRPr="00AF1FF9">
        <w:rPr>
          <w:rFonts w:ascii="Cambria" w:hAnsi="Cambria" w:cs="Times New Roman"/>
          <w:b/>
          <w:color w:val="000000"/>
          <w:sz w:val="20"/>
          <w:szCs w:val="20"/>
        </w:rPr>
        <w:t>……………… zł brutto</w:t>
      </w:r>
      <w:r w:rsidRPr="00AF1FF9">
        <w:rPr>
          <w:rFonts w:ascii="Cambria" w:hAnsi="Cambria" w:cs="Times New Roman"/>
          <w:color w:val="000000"/>
          <w:sz w:val="20"/>
          <w:szCs w:val="20"/>
        </w:rPr>
        <w:t xml:space="preserve"> (słownie: ……………...…). </w:t>
      </w:r>
      <w:r w:rsidR="006B3AFE" w:rsidRPr="00AF1FF9">
        <w:rPr>
          <w:rFonts w:ascii="Cambria" w:hAnsi="Cambria" w:cs="Times New Roman"/>
          <w:color w:val="000000"/>
          <w:sz w:val="20"/>
          <w:szCs w:val="20"/>
        </w:rPr>
        <w:t xml:space="preserve"> </w:t>
      </w:r>
      <w:r w:rsidR="006B3AFE" w:rsidRPr="00AF1FF9">
        <w:rPr>
          <w:rFonts w:ascii="Cambria" w:hAnsi="Cambria" w:cs="Times New Roman"/>
          <w:bCs/>
          <w:color w:val="000000"/>
          <w:sz w:val="20"/>
          <w:szCs w:val="20"/>
        </w:rPr>
        <w:t xml:space="preserve">wg cen jednostkowych brutto zaoferowanych w Formularzu Asortymentowo-Cenowym – Załącznik nr </w:t>
      </w:r>
      <w:r w:rsidR="0070377C" w:rsidRPr="00AF1FF9">
        <w:rPr>
          <w:rFonts w:ascii="Cambria" w:hAnsi="Cambria" w:cs="Times New Roman"/>
          <w:bCs/>
          <w:color w:val="000000"/>
          <w:sz w:val="20"/>
          <w:szCs w:val="20"/>
        </w:rPr>
        <w:t>3</w:t>
      </w:r>
      <w:r w:rsidR="006B3AFE" w:rsidRPr="00AF1FF9">
        <w:rPr>
          <w:rFonts w:ascii="Cambria" w:hAnsi="Cambria" w:cs="Times New Roman"/>
          <w:bCs/>
          <w:color w:val="000000"/>
          <w:sz w:val="20"/>
          <w:szCs w:val="20"/>
        </w:rPr>
        <w:t xml:space="preserve"> do Zaproszenia.</w:t>
      </w:r>
      <w:r w:rsidR="006B3AFE" w:rsidRPr="00AF1FF9">
        <w:rPr>
          <w:rFonts w:ascii="Cambria" w:hAnsi="Cambria" w:cs="Times New Roman"/>
          <w:b/>
          <w:color w:val="000000"/>
          <w:sz w:val="20"/>
          <w:szCs w:val="20"/>
        </w:rPr>
        <w:t xml:space="preserve"> </w:t>
      </w:r>
      <w:r w:rsidRPr="00AF1FF9">
        <w:rPr>
          <w:rFonts w:ascii="Cambria" w:hAnsi="Cambria" w:cs="Times New Roman"/>
          <w:color w:val="000000"/>
          <w:sz w:val="20"/>
          <w:szCs w:val="20"/>
        </w:rPr>
        <w:t xml:space="preserve">Cena obejmuje koszty transportu. </w:t>
      </w:r>
    </w:p>
    <w:p w:rsidR="001F1F3F" w:rsidRPr="00AF1FF9" w:rsidRDefault="001F1F3F" w:rsidP="000F604D">
      <w:pPr>
        <w:keepLines/>
        <w:numPr>
          <w:ilvl w:val="0"/>
          <w:numId w:val="47"/>
        </w:numPr>
        <w:suppressAutoHyphens w:val="0"/>
        <w:autoSpaceDE w:val="0"/>
        <w:spacing w:after="0" w:line="240" w:lineRule="auto"/>
        <w:ind w:left="357" w:hanging="357"/>
        <w:jc w:val="both"/>
        <w:rPr>
          <w:rFonts w:ascii="Cambria" w:hAnsi="Cambria" w:cs="Times New Roman"/>
          <w:color w:val="000000"/>
          <w:sz w:val="20"/>
          <w:szCs w:val="20"/>
        </w:rPr>
      </w:pPr>
      <w:r w:rsidRPr="00AF1FF9">
        <w:rPr>
          <w:rFonts w:ascii="Cambria" w:hAnsi="Cambria" w:cs="Times New Roman"/>
          <w:color w:val="000000"/>
          <w:sz w:val="20"/>
          <w:szCs w:val="20"/>
        </w:rPr>
        <w:t xml:space="preserve">Zapłata ceny nastąpi po odbiorze </w:t>
      </w:r>
      <w:r w:rsidR="006B4D5B" w:rsidRPr="00AF1FF9">
        <w:rPr>
          <w:rFonts w:ascii="Cambria" w:hAnsi="Cambria" w:cs="Times New Roman"/>
          <w:color w:val="000000"/>
          <w:sz w:val="20"/>
          <w:szCs w:val="20"/>
        </w:rPr>
        <w:t>asortymentu</w:t>
      </w:r>
      <w:r w:rsidRPr="00AF1FF9">
        <w:rPr>
          <w:rFonts w:ascii="Cambria" w:hAnsi="Cambria" w:cs="Times New Roman"/>
          <w:color w:val="000000"/>
          <w:sz w:val="20"/>
          <w:szCs w:val="20"/>
        </w:rPr>
        <w:t xml:space="preserve"> i otrzymaniu przez Zamawiającego faktury VAT/rachunku, przelewem na konto bankowe Wykonawcy wskazane w fakturze/rachunku oraz bezusterkowego protokołu odbioru.</w:t>
      </w:r>
    </w:p>
    <w:p w:rsidR="001F1F3F" w:rsidRPr="00AF1FF9" w:rsidRDefault="001F1F3F" w:rsidP="000F604D">
      <w:pPr>
        <w:keepLines/>
        <w:numPr>
          <w:ilvl w:val="0"/>
          <w:numId w:val="47"/>
        </w:numPr>
        <w:suppressAutoHyphens w:val="0"/>
        <w:autoSpaceDE w:val="0"/>
        <w:spacing w:after="0" w:line="240" w:lineRule="auto"/>
        <w:jc w:val="both"/>
        <w:rPr>
          <w:rFonts w:ascii="Cambria" w:hAnsi="Cambria" w:cs="Tahoma"/>
          <w:sz w:val="20"/>
          <w:szCs w:val="20"/>
        </w:rPr>
      </w:pPr>
      <w:r w:rsidRPr="00AF1FF9">
        <w:rPr>
          <w:rFonts w:ascii="Cambria" w:hAnsi="Cambria" w:cs="Times New Roman"/>
          <w:sz w:val="20"/>
          <w:szCs w:val="20"/>
        </w:rPr>
        <w:lastRenderedPageBreak/>
        <w:t>Zamawiający dokona zapłaty, na podstawie faktury/rachunku w terminie do 30 dni od dnia otrzymania przez Zamawiającego prawidłowo wystawionej faktury.</w:t>
      </w:r>
    </w:p>
    <w:p w:rsidR="001F1F3F" w:rsidRPr="00AF1FF9" w:rsidRDefault="001F1F3F" w:rsidP="000F604D">
      <w:pPr>
        <w:keepLines/>
        <w:numPr>
          <w:ilvl w:val="0"/>
          <w:numId w:val="47"/>
        </w:numPr>
        <w:suppressAutoHyphens w:val="0"/>
        <w:autoSpaceDE w:val="0"/>
        <w:spacing w:after="0" w:line="240" w:lineRule="auto"/>
        <w:ind w:left="357" w:hanging="357"/>
        <w:jc w:val="both"/>
        <w:rPr>
          <w:rFonts w:ascii="Cambria" w:hAnsi="Cambria" w:cs="Tahoma"/>
          <w:sz w:val="20"/>
          <w:szCs w:val="20"/>
          <w:u w:val="single"/>
        </w:rPr>
      </w:pPr>
      <w:r w:rsidRPr="00AF1FF9">
        <w:rPr>
          <w:rFonts w:ascii="Cambria" w:hAnsi="Cambria" w:cs="Tahoma"/>
          <w:spacing w:val="5"/>
          <w:sz w:val="20"/>
          <w:szCs w:val="20"/>
          <w:u w:val="single"/>
        </w:rPr>
        <w:t>Wykonawca, na fakturze/rachunku, zobowiązany jest zamieś</w:t>
      </w:r>
      <w:r w:rsidR="006B4D5B" w:rsidRPr="00AF1FF9">
        <w:rPr>
          <w:rFonts w:ascii="Cambria" w:hAnsi="Cambria" w:cs="Tahoma"/>
          <w:spacing w:val="5"/>
          <w:sz w:val="20"/>
          <w:szCs w:val="20"/>
          <w:u w:val="single"/>
        </w:rPr>
        <w:t>cić informację o numerze umowy</w:t>
      </w:r>
      <w:r w:rsidRPr="00AF1FF9">
        <w:rPr>
          <w:rFonts w:ascii="Cambria" w:hAnsi="Cambria" w:cs="Tahoma"/>
          <w:spacing w:val="5"/>
          <w:sz w:val="20"/>
          <w:szCs w:val="20"/>
          <w:u w:val="single"/>
        </w:rPr>
        <w:t>.</w:t>
      </w:r>
    </w:p>
    <w:p w:rsidR="001663F1" w:rsidRPr="00AF1FF9" w:rsidRDefault="001F1F3F" w:rsidP="000F604D">
      <w:pPr>
        <w:keepLines/>
        <w:numPr>
          <w:ilvl w:val="0"/>
          <w:numId w:val="47"/>
        </w:numPr>
        <w:suppressAutoHyphens w:val="0"/>
        <w:autoSpaceDE w:val="0"/>
        <w:spacing w:after="0" w:line="240" w:lineRule="auto"/>
        <w:ind w:left="357" w:hanging="357"/>
        <w:jc w:val="both"/>
        <w:rPr>
          <w:rFonts w:ascii="Cambria" w:hAnsi="Cambria" w:cs="Times New Roman"/>
          <w:color w:val="000000"/>
          <w:sz w:val="20"/>
          <w:szCs w:val="20"/>
        </w:rPr>
      </w:pPr>
      <w:r w:rsidRPr="00AF1FF9">
        <w:rPr>
          <w:rFonts w:ascii="Cambria" w:hAnsi="Cambria" w:cs="Times New Roman"/>
          <w:color w:val="000000"/>
          <w:sz w:val="20"/>
          <w:szCs w:val="20"/>
        </w:rPr>
        <w:t xml:space="preserve">Zamawiający dokona zapłaty za faktycznie dostarczone ilości przedmiotu zamówienia według cen jednostkowych, które zostały określone przez Wykonawcę </w:t>
      </w:r>
      <w:r w:rsidR="00E03731" w:rsidRPr="00AF1FF9">
        <w:rPr>
          <w:rFonts w:ascii="Cambria" w:hAnsi="Cambria" w:cs="Times New Roman"/>
          <w:color w:val="000000"/>
          <w:sz w:val="20"/>
          <w:szCs w:val="20"/>
        </w:rPr>
        <w:t xml:space="preserve">w Formularzu </w:t>
      </w:r>
      <w:r w:rsidR="0070377C" w:rsidRPr="00AF1FF9">
        <w:rPr>
          <w:rFonts w:ascii="Cambria" w:hAnsi="Cambria" w:cs="Times New Roman"/>
          <w:bCs/>
          <w:color w:val="000000"/>
          <w:sz w:val="20"/>
          <w:szCs w:val="20"/>
        </w:rPr>
        <w:t>Asortymentowo-Cenowym – Załącznik nr 3 do Zaproszenia</w:t>
      </w:r>
      <w:r w:rsidRPr="00AF1FF9">
        <w:rPr>
          <w:rFonts w:ascii="Cambria" w:hAnsi="Cambria" w:cs="Times New Roman"/>
          <w:color w:val="000000"/>
          <w:sz w:val="20"/>
          <w:szCs w:val="20"/>
        </w:rPr>
        <w:t>.</w:t>
      </w:r>
    </w:p>
    <w:p w:rsidR="00A704DC" w:rsidRPr="00AF1FF9" w:rsidRDefault="00A704DC" w:rsidP="008944F1">
      <w:pPr>
        <w:keepLines/>
        <w:autoSpaceDE w:val="0"/>
        <w:spacing w:after="0" w:line="240" w:lineRule="auto"/>
        <w:jc w:val="center"/>
        <w:rPr>
          <w:rFonts w:ascii="Cambria" w:hAnsi="Cambria" w:cs="Times New Roman"/>
          <w:b/>
          <w:sz w:val="20"/>
          <w:szCs w:val="20"/>
        </w:rPr>
      </w:pPr>
    </w:p>
    <w:p w:rsidR="001F1F3F" w:rsidRPr="00AF1FF9" w:rsidRDefault="006F391E" w:rsidP="008944F1">
      <w:pPr>
        <w:keepLines/>
        <w:autoSpaceDE w:val="0"/>
        <w:spacing w:after="0" w:line="240" w:lineRule="auto"/>
        <w:jc w:val="center"/>
        <w:rPr>
          <w:rFonts w:ascii="Cambria" w:hAnsi="Cambria" w:cs="Times New Roman"/>
          <w:b/>
          <w:sz w:val="20"/>
          <w:szCs w:val="20"/>
        </w:rPr>
      </w:pPr>
      <w:r w:rsidRPr="00AF1FF9">
        <w:rPr>
          <w:rFonts w:ascii="Cambria" w:hAnsi="Cambria" w:cs="Times New Roman"/>
          <w:b/>
          <w:sz w:val="20"/>
          <w:szCs w:val="20"/>
        </w:rPr>
        <w:t>§ 5</w:t>
      </w:r>
    </w:p>
    <w:p w:rsidR="001F1F3F" w:rsidRPr="00AF1FF9" w:rsidRDefault="001F1F3F" w:rsidP="000F604D">
      <w:pPr>
        <w:pStyle w:val="Tytu"/>
        <w:numPr>
          <w:ilvl w:val="1"/>
          <w:numId w:val="50"/>
        </w:numPr>
        <w:pBdr>
          <w:bottom w:val="none" w:sz="0" w:space="0" w:color="auto"/>
        </w:pBdr>
        <w:tabs>
          <w:tab w:val="clear" w:pos="2291"/>
        </w:tabs>
        <w:suppressAutoHyphens w:val="0"/>
        <w:overflowPunct/>
        <w:autoSpaceDE/>
        <w:ind w:left="284" w:hanging="284"/>
        <w:jc w:val="both"/>
        <w:textAlignment w:val="auto"/>
        <w:rPr>
          <w:rFonts w:ascii="Cambria" w:hAnsi="Cambria"/>
          <w:b w:val="0"/>
          <w:i/>
          <w:sz w:val="20"/>
        </w:rPr>
      </w:pPr>
      <w:r w:rsidRPr="00AF1FF9">
        <w:rPr>
          <w:rFonts w:ascii="Cambria" w:hAnsi="Cambria"/>
          <w:b w:val="0"/>
          <w:sz w:val="20"/>
        </w:rPr>
        <w:t xml:space="preserve">Wykonawca udziela Zamawiającemu gwarancji jakości na </w:t>
      </w:r>
      <w:r w:rsidR="0070377C" w:rsidRPr="00AF1FF9">
        <w:rPr>
          <w:rFonts w:ascii="Cambria" w:hAnsi="Cambria"/>
          <w:b w:val="0"/>
          <w:sz w:val="20"/>
        </w:rPr>
        <w:t>asortyment</w:t>
      </w:r>
      <w:r w:rsidRPr="00AF1FF9">
        <w:rPr>
          <w:rFonts w:ascii="Cambria" w:hAnsi="Cambria"/>
          <w:b w:val="0"/>
          <w:sz w:val="20"/>
        </w:rPr>
        <w:t xml:space="preserve"> będąc</w:t>
      </w:r>
      <w:r w:rsidR="0070377C" w:rsidRPr="00AF1FF9">
        <w:rPr>
          <w:rFonts w:ascii="Cambria" w:hAnsi="Cambria"/>
          <w:b w:val="0"/>
          <w:sz w:val="20"/>
        </w:rPr>
        <w:t>y</w:t>
      </w:r>
      <w:r w:rsidRPr="00AF1FF9">
        <w:rPr>
          <w:rFonts w:ascii="Cambria" w:hAnsi="Cambria"/>
          <w:b w:val="0"/>
          <w:sz w:val="20"/>
        </w:rPr>
        <w:t xml:space="preserve"> przedmiotem umowy na okres 24 miesięcy od daty podpisania protokołu odbioru.</w:t>
      </w:r>
    </w:p>
    <w:p w:rsidR="001F1F3F" w:rsidRPr="00AF1FF9" w:rsidRDefault="001F1F3F" w:rsidP="000F604D">
      <w:pPr>
        <w:pStyle w:val="Tytu"/>
        <w:numPr>
          <w:ilvl w:val="1"/>
          <w:numId w:val="50"/>
        </w:numPr>
        <w:pBdr>
          <w:bottom w:val="none" w:sz="0" w:space="0" w:color="auto"/>
        </w:pBdr>
        <w:tabs>
          <w:tab w:val="clear" w:pos="2291"/>
        </w:tabs>
        <w:suppressAutoHyphens w:val="0"/>
        <w:overflowPunct/>
        <w:autoSpaceDE/>
        <w:ind w:left="284" w:hanging="284"/>
        <w:jc w:val="both"/>
        <w:textAlignment w:val="auto"/>
        <w:rPr>
          <w:rFonts w:ascii="Cambria" w:hAnsi="Cambria"/>
          <w:b w:val="0"/>
          <w:i/>
          <w:sz w:val="20"/>
        </w:rPr>
      </w:pPr>
      <w:r w:rsidRPr="00AF1FF9">
        <w:rPr>
          <w:rFonts w:ascii="Cambria" w:hAnsi="Cambria"/>
          <w:b w:val="0"/>
          <w:sz w:val="20"/>
        </w:rPr>
        <w:t>Odpowiedzialność z tytułu gwarancji jakości obejmuje zarówno wady powstałe z prz</w:t>
      </w:r>
      <w:r w:rsidR="00A85BB0" w:rsidRPr="00AF1FF9">
        <w:rPr>
          <w:rFonts w:ascii="Cambria" w:hAnsi="Cambria"/>
          <w:b w:val="0"/>
          <w:sz w:val="20"/>
        </w:rPr>
        <w:t>yczyn tkwiących w materiałach w </w:t>
      </w:r>
      <w:r w:rsidRPr="00AF1FF9">
        <w:rPr>
          <w:rFonts w:ascii="Cambria" w:hAnsi="Cambria"/>
          <w:b w:val="0"/>
          <w:sz w:val="20"/>
        </w:rPr>
        <w:t xml:space="preserve">chwili dokonania odbioru przez Zamawiającego jak i wszelkie inne wady fizyczne </w:t>
      </w:r>
      <w:r w:rsidR="006B4D5B" w:rsidRPr="00AF1FF9">
        <w:rPr>
          <w:rFonts w:ascii="Cambria" w:hAnsi="Cambria"/>
          <w:b w:val="0"/>
          <w:sz w:val="20"/>
        </w:rPr>
        <w:t>asortymentu</w:t>
      </w:r>
      <w:r w:rsidRPr="00AF1FF9">
        <w:rPr>
          <w:rFonts w:ascii="Cambria" w:hAnsi="Cambria"/>
          <w:b w:val="0"/>
          <w:sz w:val="20"/>
        </w:rPr>
        <w:t xml:space="preserve"> powstałe po ich odbiorze. </w:t>
      </w:r>
    </w:p>
    <w:p w:rsidR="001F1F3F" w:rsidRPr="00AF1FF9" w:rsidRDefault="001F1F3F" w:rsidP="000F604D">
      <w:pPr>
        <w:widowControl w:val="0"/>
        <w:numPr>
          <w:ilvl w:val="1"/>
          <w:numId w:val="50"/>
        </w:numPr>
        <w:tabs>
          <w:tab w:val="clear" w:pos="2291"/>
        </w:tabs>
        <w:suppressAutoHyphens w:val="0"/>
        <w:autoSpaceDE w:val="0"/>
        <w:autoSpaceDN w:val="0"/>
        <w:adjustRightInd w:val="0"/>
        <w:spacing w:after="0" w:line="240" w:lineRule="auto"/>
        <w:ind w:left="284" w:hanging="284"/>
        <w:jc w:val="both"/>
        <w:rPr>
          <w:rFonts w:ascii="Cambria" w:hAnsi="Cambria"/>
          <w:i/>
          <w:sz w:val="20"/>
          <w:szCs w:val="20"/>
        </w:rPr>
      </w:pPr>
      <w:r w:rsidRPr="00AF1FF9">
        <w:rPr>
          <w:rFonts w:ascii="Cambria" w:hAnsi="Cambria"/>
          <w:sz w:val="20"/>
          <w:szCs w:val="20"/>
        </w:rPr>
        <w:t xml:space="preserve">W ramach gwarancji, Wykonawca odbierze materiały wadliwe z miejsca dostawy, a następnie dostarczy w to miejsce </w:t>
      </w:r>
      <w:r w:rsidR="00DE12CA" w:rsidRPr="00AF1FF9">
        <w:rPr>
          <w:rFonts w:ascii="Cambria" w:hAnsi="Cambria"/>
          <w:sz w:val="20"/>
          <w:szCs w:val="20"/>
        </w:rPr>
        <w:t>asortyment</w:t>
      </w:r>
      <w:r w:rsidRPr="00AF1FF9">
        <w:rPr>
          <w:rFonts w:ascii="Cambria" w:hAnsi="Cambria"/>
          <w:sz w:val="20"/>
          <w:szCs w:val="20"/>
        </w:rPr>
        <w:t xml:space="preserve"> woln</w:t>
      </w:r>
      <w:r w:rsidR="00DE12CA" w:rsidRPr="00AF1FF9">
        <w:rPr>
          <w:rFonts w:ascii="Cambria" w:hAnsi="Cambria"/>
          <w:sz w:val="20"/>
          <w:szCs w:val="20"/>
        </w:rPr>
        <w:t>y</w:t>
      </w:r>
      <w:r w:rsidRPr="00AF1FF9">
        <w:rPr>
          <w:rFonts w:ascii="Cambria" w:hAnsi="Cambria"/>
          <w:sz w:val="20"/>
          <w:szCs w:val="20"/>
        </w:rPr>
        <w:t xml:space="preserve"> od wad. Wykonawca dokona powyższego odbioru i zwrotu na własny koszt. Czas wymiany na wolny od wad wynosi 3 dni.</w:t>
      </w:r>
    </w:p>
    <w:p w:rsidR="001D2071" w:rsidRPr="00AF1FF9" w:rsidRDefault="001F1F3F" w:rsidP="000F604D">
      <w:pPr>
        <w:widowControl w:val="0"/>
        <w:numPr>
          <w:ilvl w:val="1"/>
          <w:numId w:val="50"/>
        </w:numPr>
        <w:tabs>
          <w:tab w:val="clear" w:pos="2291"/>
        </w:tabs>
        <w:suppressAutoHyphens w:val="0"/>
        <w:autoSpaceDE w:val="0"/>
        <w:autoSpaceDN w:val="0"/>
        <w:adjustRightInd w:val="0"/>
        <w:spacing w:after="0" w:line="240" w:lineRule="auto"/>
        <w:ind w:left="284" w:hanging="284"/>
        <w:jc w:val="both"/>
        <w:rPr>
          <w:rFonts w:ascii="Cambria" w:hAnsi="Cambria"/>
          <w:i/>
          <w:sz w:val="20"/>
          <w:szCs w:val="20"/>
        </w:rPr>
      </w:pPr>
      <w:r w:rsidRPr="00AF1FF9">
        <w:rPr>
          <w:rFonts w:ascii="Cambria" w:hAnsi="Cambria"/>
          <w:sz w:val="20"/>
          <w:szCs w:val="20"/>
        </w:rPr>
        <w:t>Postanowienia niniejszego paragrafu nie uchybiają uprawnieniom Zamawiającego z tytułu rękojmi za wady, o których mowa w art. 556-576 Kodeksu cywilnego. Okres rękojmi równy jest okresowi gwarancji wskazanemu w ust. 1.</w:t>
      </w:r>
    </w:p>
    <w:p w:rsidR="00A704DC" w:rsidRPr="00AF1FF9" w:rsidRDefault="00A704DC" w:rsidP="008944F1">
      <w:pPr>
        <w:keepLines/>
        <w:autoSpaceDE w:val="0"/>
        <w:spacing w:after="0" w:line="240" w:lineRule="auto"/>
        <w:jc w:val="center"/>
        <w:rPr>
          <w:rFonts w:ascii="Cambria" w:hAnsi="Cambria" w:cs="Times New Roman"/>
          <w:b/>
          <w:bCs/>
          <w:sz w:val="20"/>
          <w:szCs w:val="20"/>
        </w:rPr>
      </w:pPr>
    </w:p>
    <w:p w:rsidR="001F1F3F" w:rsidRPr="00AF1FF9" w:rsidRDefault="006F391E" w:rsidP="008944F1">
      <w:pPr>
        <w:keepLines/>
        <w:autoSpaceDE w:val="0"/>
        <w:spacing w:after="0" w:line="240" w:lineRule="auto"/>
        <w:jc w:val="center"/>
        <w:rPr>
          <w:rFonts w:ascii="Cambria" w:hAnsi="Cambria" w:cs="Times New Roman"/>
          <w:b/>
          <w:bCs/>
          <w:sz w:val="20"/>
          <w:szCs w:val="20"/>
        </w:rPr>
      </w:pPr>
      <w:r w:rsidRPr="00AF1FF9">
        <w:rPr>
          <w:rFonts w:ascii="Cambria" w:hAnsi="Cambria" w:cs="Times New Roman"/>
          <w:b/>
          <w:bCs/>
          <w:sz w:val="20"/>
          <w:szCs w:val="20"/>
        </w:rPr>
        <w:t>§ 6</w:t>
      </w:r>
    </w:p>
    <w:p w:rsidR="001F1F3F" w:rsidRPr="00AF1FF9" w:rsidRDefault="001F1F3F" w:rsidP="000F604D">
      <w:pPr>
        <w:keepLines/>
        <w:numPr>
          <w:ilvl w:val="0"/>
          <w:numId w:val="45"/>
        </w:numPr>
        <w:suppressAutoHyphens w:val="0"/>
        <w:autoSpaceDE w:val="0"/>
        <w:spacing w:after="0" w:line="240" w:lineRule="auto"/>
        <w:ind w:left="360"/>
        <w:jc w:val="both"/>
        <w:rPr>
          <w:rFonts w:ascii="Cambria" w:hAnsi="Cambria" w:cs="Times New Roman"/>
          <w:sz w:val="20"/>
          <w:szCs w:val="20"/>
        </w:rPr>
      </w:pPr>
      <w:r w:rsidRPr="00AF1FF9">
        <w:rPr>
          <w:rFonts w:ascii="Cambria" w:hAnsi="Cambria" w:cs="Times New Roman"/>
          <w:sz w:val="20"/>
          <w:szCs w:val="20"/>
        </w:rPr>
        <w:t>W przypadku niewykonania lub nienależytego wykonania umowy przez Wykonawcę, Zamawiający może naliczyć karę umowną w następujących przypadkach i wysokościach:</w:t>
      </w:r>
    </w:p>
    <w:p w:rsidR="001F1F3F" w:rsidRPr="00AF1FF9" w:rsidRDefault="001F1F3F" w:rsidP="000F604D">
      <w:pPr>
        <w:keepLines/>
        <w:numPr>
          <w:ilvl w:val="1"/>
          <w:numId w:val="51"/>
        </w:numPr>
        <w:tabs>
          <w:tab w:val="clear" w:pos="972"/>
          <w:tab w:val="num" w:pos="851"/>
        </w:tabs>
        <w:suppressAutoHyphens w:val="0"/>
        <w:autoSpaceDE w:val="0"/>
        <w:spacing w:after="0" w:line="240" w:lineRule="auto"/>
        <w:ind w:left="851" w:hanging="425"/>
        <w:jc w:val="both"/>
        <w:rPr>
          <w:rFonts w:ascii="Cambria" w:hAnsi="Cambria" w:cs="Times New Roman"/>
          <w:sz w:val="20"/>
          <w:szCs w:val="20"/>
        </w:rPr>
      </w:pPr>
      <w:r w:rsidRPr="00AF1FF9">
        <w:rPr>
          <w:rFonts w:ascii="Cambria" w:hAnsi="Cambria" w:cs="Times New Roman"/>
          <w:sz w:val="20"/>
          <w:szCs w:val="20"/>
        </w:rPr>
        <w:t xml:space="preserve">za opóźnienie w przekazaniu przedmiotu umowy w wysokości 1 % ceny określonej w </w:t>
      </w:r>
      <w:r w:rsidRPr="00AF1FF9">
        <w:rPr>
          <w:rFonts w:ascii="Cambria" w:hAnsi="Cambria" w:cs="Times New Roman"/>
          <w:bCs/>
          <w:sz w:val="20"/>
          <w:szCs w:val="20"/>
        </w:rPr>
        <w:t>§</w:t>
      </w:r>
      <w:r w:rsidR="008A0E94" w:rsidRPr="00AF1FF9">
        <w:rPr>
          <w:rFonts w:ascii="Cambria" w:hAnsi="Cambria" w:cs="Times New Roman"/>
          <w:bCs/>
          <w:sz w:val="20"/>
          <w:szCs w:val="20"/>
        </w:rPr>
        <w:t>4</w:t>
      </w:r>
      <w:r w:rsidRPr="00AF1FF9">
        <w:rPr>
          <w:rFonts w:ascii="Cambria" w:hAnsi="Cambria" w:cs="Times New Roman"/>
          <w:bCs/>
          <w:sz w:val="20"/>
          <w:szCs w:val="20"/>
        </w:rPr>
        <w:t xml:space="preserve"> ust. 1 </w:t>
      </w:r>
      <w:r w:rsidRPr="00AF1FF9">
        <w:rPr>
          <w:rFonts w:ascii="Cambria" w:hAnsi="Cambria" w:cs="Times New Roman"/>
          <w:sz w:val="20"/>
          <w:szCs w:val="20"/>
        </w:rPr>
        <w:t>za każdy dzień opóźnienia</w:t>
      </w:r>
      <w:r w:rsidR="009E5A88">
        <w:rPr>
          <w:rFonts w:ascii="Cambria" w:hAnsi="Cambria" w:cs="Times New Roman"/>
          <w:sz w:val="20"/>
          <w:szCs w:val="20"/>
        </w:rPr>
        <w:t>.</w:t>
      </w:r>
    </w:p>
    <w:p w:rsidR="001F1F3F" w:rsidRPr="00AF1FF9" w:rsidRDefault="001F1F3F" w:rsidP="000F604D">
      <w:pPr>
        <w:keepLines/>
        <w:numPr>
          <w:ilvl w:val="1"/>
          <w:numId w:val="51"/>
        </w:numPr>
        <w:tabs>
          <w:tab w:val="clear" w:pos="972"/>
          <w:tab w:val="num" w:pos="851"/>
        </w:tabs>
        <w:suppressAutoHyphens w:val="0"/>
        <w:autoSpaceDE w:val="0"/>
        <w:spacing w:after="0" w:line="240" w:lineRule="auto"/>
        <w:ind w:left="851" w:hanging="425"/>
        <w:jc w:val="both"/>
        <w:rPr>
          <w:rFonts w:ascii="Cambria" w:hAnsi="Cambria" w:cs="Times New Roman"/>
          <w:sz w:val="20"/>
          <w:szCs w:val="20"/>
        </w:rPr>
      </w:pPr>
      <w:r w:rsidRPr="00AF1FF9">
        <w:rPr>
          <w:rFonts w:ascii="Cambria" w:hAnsi="Cambria" w:cs="Times New Roman"/>
          <w:sz w:val="20"/>
          <w:szCs w:val="20"/>
        </w:rPr>
        <w:t xml:space="preserve">za opóźnienie w usunięciu wad stwierdzonych przy odbiorze lub </w:t>
      </w:r>
      <w:r w:rsidR="008A0E94" w:rsidRPr="00AF1FF9">
        <w:rPr>
          <w:rFonts w:ascii="Cambria" w:hAnsi="Cambria" w:cs="Times New Roman"/>
          <w:sz w:val="20"/>
          <w:szCs w:val="20"/>
        </w:rPr>
        <w:t>w okresie rękojmi w wysokości 1</w:t>
      </w:r>
      <w:r w:rsidRPr="00AF1FF9">
        <w:rPr>
          <w:rFonts w:ascii="Cambria" w:hAnsi="Cambria" w:cs="Times New Roman"/>
          <w:sz w:val="20"/>
          <w:szCs w:val="20"/>
        </w:rPr>
        <w:t xml:space="preserve">% ceny określonej w </w:t>
      </w:r>
      <w:r w:rsidRPr="00AF1FF9">
        <w:rPr>
          <w:rFonts w:ascii="Cambria" w:hAnsi="Cambria" w:cs="Times New Roman"/>
          <w:bCs/>
          <w:sz w:val="20"/>
          <w:szCs w:val="20"/>
        </w:rPr>
        <w:t>§</w:t>
      </w:r>
      <w:r w:rsidR="008A0E94" w:rsidRPr="00AF1FF9">
        <w:rPr>
          <w:rFonts w:ascii="Cambria" w:hAnsi="Cambria" w:cs="Times New Roman"/>
          <w:bCs/>
          <w:sz w:val="20"/>
          <w:szCs w:val="20"/>
        </w:rPr>
        <w:t>4</w:t>
      </w:r>
      <w:r w:rsidRPr="00AF1FF9">
        <w:rPr>
          <w:rFonts w:ascii="Cambria" w:hAnsi="Cambria" w:cs="Times New Roman"/>
          <w:bCs/>
          <w:sz w:val="20"/>
          <w:szCs w:val="20"/>
        </w:rPr>
        <w:t xml:space="preserve"> ust. 1 </w:t>
      </w:r>
      <w:r w:rsidRPr="00AF1FF9">
        <w:rPr>
          <w:rFonts w:ascii="Cambria" w:hAnsi="Cambria" w:cs="Times New Roman"/>
          <w:sz w:val="20"/>
          <w:szCs w:val="20"/>
        </w:rPr>
        <w:t>za każdy dzień opóźnienia licząc od dnia wyznaczonego na usunięcie wad</w:t>
      </w:r>
      <w:r w:rsidR="009E5A88">
        <w:rPr>
          <w:rFonts w:ascii="Cambria" w:hAnsi="Cambria" w:cs="Times New Roman"/>
          <w:sz w:val="20"/>
          <w:szCs w:val="20"/>
        </w:rPr>
        <w:t>.</w:t>
      </w:r>
    </w:p>
    <w:p w:rsidR="001F1F3F" w:rsidRPr="00AF1FF9" w:rsidRDefault="001F1F3F" w:rsidP="000F604D">
      <w:pPr>
        <w:keepLines/>
        <w:numPr>
          <w:ilvl w:val="1"/>
          <w:numId w:val="51"/>
        </w:numPr>
        <w:tabs>
          <w:tab w:val="clear" w:pos="972"/>
          <w:tab w:val="left" w:pos="360"/>
          <w:tab w:val="num" w:pos="851"/>
        </w:tabs>
        <w:suppressAutoHyphens w:val="0"/>
        <w:autoSpaceDE w:val="0"/>
        <w:spacing w:after="0" w:line="240" w:lineRule="auto"/>
        <w:ind w:left="851" w:hanging="425"/>
        <w:jc w:val="both"/>
        <w:rPr>
          <w:rFonts w:ascii="Cambria" w:hAnsi="Cambria" w:cs="Times New Roman"/>
          <w:sz w:val="20"/>
          <w:szCs w:val="20"/>
        </w:rPr>
      </w:pPr>
      <w:r w:rsidRPr="00AF1FF9">
        <w:rPr>
          <w:rFonts w:ascii="Cambria" w:hAnsi="Cambria" w:cs="Times New Roman"/>
          <w:sz w:val="20"/>
          <w:szCs w:val="20"/>
        </w:rPr>
        <w:t xml:space="preserve">za odstąpienie od umowy przez Zamawiającego z przyczyn leżących po stronie Wykonawcy </w:t>
      </w:r>
      <w:r w:rsidRPr="00AF1FF9">
        <w:rPr>
          <w:rFonts w:ascii="Cambria" w:hAnsi="Cambria" w:cs="Times New Roman"/>
          <w:sz w:val="20"/>
          <w:szCs w:val="20"/>
        </w:rPr>
        <w:br/>
        <w:t xml:space="preserve">w wysokości 20 % ceny </w:t>
      </w:r>
      <w:r w:rsidRPr="00AF1FF9">
        <w:rPr>
          <w:rFonts w:ascii="Cambria" w:hAnsi="Cambria" w:cs="Times New Roman"/>
          <w:bCs/>
          <w:sz w:val="20"/>
          <w:szCs w:val="20"/>
        </w:rPr>
        <w:t>§</w:t>
      </w:r>
      <w:r w:rsidR="008A0E94" w:rsidRPr="00AF1FF9">
        <w:rPr>
          <w:rFonts w:ascii="Cambria" w:hAnsi="Cambria" w:cs="Times New Roman"/>
          <w:bCs/>
          <w:sz w:val="20"/>
          <w:szCs w:val="20"/>
        </w:rPr>
        <w:t>4</w:t>
      </w:r>
      <w:r w:rsidRPr="00AF1FF9">
        <w:rPr>
          <w:rFonts w:ascii="Cambria" w:hAnsi="Cambria" w:cs="Times New Roman"/>
          <w:bCs/>
          <w:sz w:val="20"/>
          <w:szCs w:val="20"/>
        </w:rPr>
        <w:t xml:space="preserve"> ust. 1</w:t>
      </w:r>
      <w:r w:rsidR="009E5A88">
        <w:rPr>
          <w:rFonts w:ascii="Cambria" w:hAnsi="Cambria" w:cs="Times New Roman"/>
          <w:bCs/>
          <w:sz w:val="20"/>
          <w:szCs w:val="20"/>
        </w:rPr>
        <w:t>.</w:t>
      </w:r>
    </w:p>
    <w:p w:rsidR="001F1F3F" w:rsidRPr="00AF1FF9" w:rsidRDefault="001F1F3F" w:rsidP="000F604D">
      <w:pPr>
        <w:keepLines/>
        <w:numPr>
          <w:ilvl w:val="0"/>
          <w:numId w:val="46"/>
        </w:numPr>
        <w:tabs>
          <w:tab w:val="left" w:pos="360"/>
        </w:tabs>
        <w:suppressAutoHyphens w:val="0"/>
        <w:autoSpaceDE w:val="0"/>
        <w:spacing w:after="0" w:line="240" w:lineRule="auto"/>
        <w:jc w:val="both"/>
        <w:rPr>
          <w:rFonts w:ascii="Cambria" w:hAnsi="Cambria" w:cs="Times New Roman"/>
          <w:sz w:val="20"/>
          <w:szCs w:val="20"/>
        </w:rPr>
      </w:pPr>
      <w:r w:rsidRPr="00AF1FF9">
        <w:rPr>
          <w:rFonts w:ascii="Cambria" w:hAnsi="Cambria" w:cs="Times New Roman"/>
          <w:sz w:val="20"/>
          <w:szCs w:val="20"/>
        </w:rPr>
        <w:t>O nałożeniu kary umownej, jej wysokości i podstawie jej nałożenia Zamawiający będzie informował Wykonawcę pisemnie w terminie 14 dni od zaistnienia zdarzenia stanowiącego podstawę nałożenia kary.</w:t>
      </w:r>
    </w:p>
    <w:p w:rsidR="001F1F3F" w:rsidRPr="00AF1FF9" w:rsidRDefault="001F1F3F" w:rsidP="000F604D">
      <w:pPr>
        <w:keepLines/>
        <w:numPr>
          <w:ilvl w:val="0"/>
          <w:numId w:val="46"/>
        </w:numPr>
        <w:tabs>
          <w:tab w:val="left" w:pos="360"/>
        </w:tabs>
        <w:suppressAutoHyphens w:val="0"/>
        <w:autoSpaceDE w:val="0"/>
        <w:spacing w:after="0" w:line="240" w:lineRule="auto"/>
        <w:ind w:left="357" w:hanging="357"/>
        <w:jc w:val="both"/>
        <w:rPr>
          <w:rFonts w:ascii="Cambria" w:hAnsi="Cambria" w:cs="Times New Roman"/>
          <w:sz w:val="20"/>
          <w:szCs w:val="20"/>
        </w:rPr>
      </w:pPr>
      <w:r w:rsidRPr="00AF1FF9">
        <w:rPr>
          <w:rFonts w:ascii="Cambria" w:hAnsi="Cambria" w:cs="Times New Roman"/>
          <w:sz w:val="20"/>
          <w:szCs w:val="20"/>
        </w:rPr>
        <w:t>Zamawiający zastrzega sobie prawo dochodzenia odszkodowania uzupełniającego na zasadach ogólnych Kodeksu Cywilnego, jeżeli wartość powstałej szkody przekroczy wysokość kary umownej.</w:t>
      </w:r>
    </w:p>
    <w:p w:rsidR="001F1F3F" w:rsidRPr="00AF1FF9" w:rsidRDefault="001F1F3F" w:rsidP="000F604D">
      <w:pPr>
        <w:keepLines/>
        <w:numPr>
          <w:ilvl w:val="0"/>
          <w:numId w:val="46"/>
        </w:numPr>
        <w:tabs>
          <w:tab w:val="clear" w:pos="360"/>
          <w:tab w:val="left" w:pos="-2977"/>
        </w:tabs>
        <w:suppressAutoHyphens w:val="0"/>
        <w:autoSpaceDE w:val="0"/>
        <w:spacing w:after="0" w:line="240" w:lineRule="auto"/>
        <w:ind w:left="357" w:hanging="357"/>
        <w:jc w:val="both"/>
        <w:rPr>
          <w:rFonts w:ascii="Cambria" w:hAnsi="Cambria" w:cs="Times New Roman"/>
          <w:sz w:val="20"/>
          <w:szCs w:val="20"/>
        </w:rPr>
      </w:pPr>
      <w:r w:rsidRPr="00AF1FF9">
        <w:rPr>
          <w:rFonts w:ascii="Cambria" w:hAnsi="Cambria" w:cs="Times New Roman"/>
          <w:sz w:val="20"/>
          <w:szCs w:val="20"/>
        </w:rPr>
        <w:t>Zamawiającemu przysługuje prawo odstąpienia od umowy w przypadku niewykonania lub nienależytego wykonania umowy w szczególności w przypadku:</w:t>
      </w:r>
    </w:p>
    <w:p w:rsidR="001F1F3F" w:rsidRPr="00AF1FF9" w:rsidRDefault="001F1F3F" w:rsidP="0070377C">
      <w:pPr>
        <w:keepLines/>
        <w:autoSpaceDE w:val="0"/>
        <w:spacing w:after="0" w:line="240" w:lineRule="auto"/>
        <w:ind w:left="851"/>
        <w:jc w:val="both"/>
        <w:rPr>
          <w:rFonts w:ascii="Cambria" w:hAnsi="Cambria" w:cs="Times New Roman"/>
          <w:sz w:val="20"/>
          <w:szCs w:val="20"/>
        </w:rPr>
      </w:pPr>
      <w:r w:rsidRPr="00AF1FF9">
        <w:rPr>
          <w:rFonts w:ascii="Cambria" w:hAnsi="Cambria" w:cs="Times New Roman"/>
          <w:sz w:val="20"/>
          <w:szCs w:val="20"/>
        </w:rPr>
        <w:t>a) opóźnienia w dostawie materiałów trwającego dłużej niż 7 dni,</w:t>
      </w:r>
    </w:p>
    <w:p w:rsidR="007F2514" w:rsidRPr="00AF1FF9" w:rsidRDefault="001F1F3F" w:rsidP="0070377C">
      <w:pPr>
        <w:keepLines/>
        <w:autoSpaceDE w:val="0"/>
        <w:spacing w:after="0" w:line="240" w:lineRule="auto"/>
        <w:ind w:left="851"/>
        <w:jc w:val="both"/>
        <w:rPr>
          <w:rFonts w:ascii="Cambria" w:hAnsi="Cambria" w:cs="Times New Roman"/>
          <w:sz w:val="20"/>
          <w:szCs w:val="20"/>
        </w:rPr>
      </w:pPr>
      <w:r w:rsidRPr="00AF1FF9">
        <w:rPr>
          <w:rFonts w:ascii="Cambria" w:hAnsi="Cambria" w:cs="Times New Roman"/>
          <w:sz w:val="20"/>
          <w:szCs w:val="20"/>
        </w:rPr>
        <w:t>b)</w:t>
      </w:r>
      <w:r w:rsidR="00D15A93" w:rsidRPr="00AF1FF9">
        <w:rPr>
          <w:rFonts w:ascii="Cambria" w:hAnsi="Cambria" w:cs="Times New Roman"/>
          <w:sz w:val="20"/>
          <w:szCs w:val="20"/>
        </w:rPr>
        <w:t xml:space="preserve"> </w:t>
      </w:r>
      <w:r w:rsidRPr="00AF1FF9">
        <w:rPr>
          <w:rFonts w:ascii="Cambria" w:hAnsi="Cambria" w:cs="Times New Roman"/>
          <w:sz w:val="20"/>
          <w:szCs w:val="20"/>
        </w:rPr>
        <w:t>opóźnienia w wymianie wadliwych materiałów trwającego ponad 7 dni.</w:t>
      </w:r>
    </w:p>
    <w:p w:rsidR="001F1F3F" w:rsidRPr="00AF1FF9" w:rsidRDefault="001F1F3F" w:rsidP="000F604D">
      <w:pPr>
        <w:pStyle w:val="Akapitzlist"/>
        <w:keepLines/>
        <w:numPr>
          <w:ilvl w:val="0"/>
          <w:numId w:val="52"/>
        </w:numPr>
        <w:suppressAutoHyphens w:val="0"/>
        <w:autoSpaceDE w:val="0"/>
        <w:spacing w:after="0" w:line="240" w:lineRule="auto"/>
        <w:ind w:left="426"/>
        <w:contextualSpacing/>
        <w:jc w:val="both"/>
        <w:rPr>
          <w:rFonts w:ascii="Cambria" w:hAnsi="Cambria" w:cs="Times New Roman"/>
          <w:sz w:val="20"/>
          <w:szCs w:val="20"/>
        </w:rPr>
      </w:pPr>
      <w:r w:rsidRPr="00AF1FF9">
        <w:rPr>
          <w:rFonts w:ascii="Cambria" w:hAnsi="Cambria" w:cs="Times New Roman"/>
          <w:sz w:val="20"/>
          <w:szCs w:val="20"/>
        </w:rPr>
        <w:t xml:space="preserve">Zamawiający może odstąpić od umowy w terminie 30 dni od daty powzięcia informacji o zaistnieniu zdarzenia będącego podstawą odstąpienia. Wykonawca ma prawo do wynagrodzenia za </w:t>
      </w:r>
      <w:r w:rsidR="00E03731" w:rsidRPr="00AF1FF9">
        <w:rPr>
          <w:rFonts w:ascii="Cambria" w:hAnsi="Cambria" w:cs="Times New Roman"/>
          <w:sz w:val="20"/>
          <w:szCs w:val="20"/>
        </w:rPr>
        <w:t>materiały dostarczone zgodnie z </w:t>
      </w:r>
      <w:r w:rsidRPr="00AF1FF9">
        <w:rPr>
          <w:rFonts w:ascii="Cambria" w:hAnsi="Cambria" w:cs="Times New Roman"/>
          <w:sz w:val="20"/>
          <w:szCs w:val="20"/>
        </w:rPr>
        <w:t>umową do dnia odstąpienia od umowy.</w:t>
      </w:r>
    </w:p>
    <w:p w:rsidR="001F1F3F" w:rsidRPr="00AF1FF9" w:rsidRDefault="001F1F3F" w:rsidP="000F604D">
      <w:pPr>
        <w:pStyle w:val="Akapitzlist"/>
        <w:keepLines/>
        <w:numPr>
          <w:ilvl w:val="0"/>
          <w:numId w:val="52"/>
        </w:numPr>
        <w:suppressAutoHyphens w:val="0"/>
        <w:autoSpaceDE w:val="0"/>
        <w:spacing w:after="0" w:line="240" w:lineRule="auto"/>
        <w:ind w:left="426"/>
        <w:contextualSpacing/>
        <w:jc w:val="both"/>
        <w:rPr>
          <w:rFonts w:ascii="Cambria" w:hAnsi="Cambria" w:cs="Times New Roman"/>
          <w:sz w:val="20"/>
          <w:szCs w:val="20"/>
        </w:rPr>
      </w:pPr>
      <w:r w:rsidRPr="00AF1FF9">
        <w:rPr>
          <w:rFonts w:ascii="Cambria" w:hAnsi="Cambria" w:cs="Times New Roman"/>
          <w:sz w:val="20"/>
          <w:szCs w:val="20"/>
        </w:rPr>
        <w:t>Odstąpienie od umowy nie zwalnia Wykonawcy z obowiązku zapłaty należnej kary umownej lub odszkodowania.</w:t>
      </w:r>
    </w:p>
    <w:p w:rsidR="001D2071" w:rsidRPr="00AF1FF9" w:rsidRDefault="00BA1E18" w:rsidP="000F604D">
      <w:pPr>
        <w:pStyle w:val="Akapitzlist"/>
        <w:keepLines/>
        <w:numPr>
          <w:ilvl w:val="0"/>
          <w:numId w:val="52"/>
        </w:numPr>
        <w:suppressAutoHyphens w:val="0"/>
        <w:autoSpaceDE w:val="0"/>
        <w:spacing w:after="0" w:line="240" w:lineRule="auto"/>
        <w:ind w:left="426"/>
        <w:contextualSpacing/>
        <w:jc w:val="both"/>
        <w:rPr>
          <w:rFonts w:ascii="Cambria" w:hAnsi="Cambria" w:cs="Times New Roman"/>
          <w:sz w:val="20"/>
          <w:szCs w:val="20"/>
        </w:rPr>
      </w:pPr>
      <w:r w:rsidRPr="00AF1FF9">
        <w:rPr>
          <w:rFonts w:ascii="Cambria" w:hAnsi="Cambria" w:cs="Times New Roman"/>
          <w:sz w:val="20"/>
          <w:szCs w:val="20"/>
        </w:rPr>
        <w:t>Zamawiający może potrącić kary umowne z wynagrodzenia Wykonawcy.</w:t>
      </w:r>
    </w:p>
    <w:p w:rsidR="00A704DC" w:rsidRPr="00AF1FF9" w:rsidRDefault="00A704DC" w:rsidP="008944F1">
      <w:pPr>
        <w:spacing w:after="0" w:line="240" w:lineRule="auto"/>
        <w:jc w:val="center"/>
        <w:rPr>
          <w:rFonts w:ascii="Cambria" w:eastAsia="Times New Roman" w:hAnsi="Cambria" w:cs="Arial"/>
          <w:b/>
          <w:sz w:val="20"/>
          <w:szCs w:val="20"/>
          <w:lang w:eastAsia="pl-PL"/>
        </w:rPr>
      </w:pPr>
    </w:p>
    <w:p w:rsidR="001F1F3F" w:rsidRDefault="006F391E" w:rsidP="008944F1">
      <w:pPr>
        <w:spacing w:after="0" w:line="240" w:lineRule="auto"/>
        <w:jc w:val="center"/>
        <w:rPr>
          <w:rFonts w:ascii="Cambria" w:eastAsia="Times New Roman" w:hAnsi="Cambria" w:cs="Arial"/>
          <w:b/>
          <w:sz w:val="20"/>
          <w:szCs w:val="20"/>
          <w:lang w:eastAsia="pl-PL"/>
        </w:rPr>
      </w:pPr>
      <w:r w:rsidRPr="00AF1FF9">
        <w:rPr>
          <w:rFonts w:ascii="Cambria" w:eastAsia="Times New Roman" w:hAnsi="Cambria" w:cs="Arial"/>
          <w:b/>
          <w:sz w:val="20"/>
          <w:szCs w:val="20"/>
          <w:lang w:eastAsia="pl-PL"/>
        </w:rPr>
        <w:t>§ 7</w:t>
      </w:r>
    </w:p>
    <w:p w:rsidR="001F1F3F" w:rsidRPr="007B1410" w:rsidRDefault="001F1F3F" w:rsidP="007B1410">
      <w:pPr>
        <w:pStyle w:val="Akapitzlist"/>
        <w:numPr>
          <w:ilvl w:val="0"/>
          <w:numId w:val="71"/>
        </w:numPr>
        <w:spacing w:after="0" w:line="240" w:lineRule="auto"/>
        <w:ind w:left="426" w:hanging="426"/>
        <w:jc w:val="both"/>
        <w:rPr>
          <w:rFonts w:ascii="Cambria" w:eastAsia="Times New Roman" w:hAnsi="Cambria" w:cs="Arial"/>
          <w:b/>
          <w:sz w:val="20"/>
          <w:szCs w:val="20"/>
          <w:lang w:eastAsia="pl-PL"/>
        </w:rPr>
      </w:pPr>
      <w:r w:rsidRPr="007B1410">
        <w:rPr>
          <w:rFonts w:ascii="Cambria" w:eastAsia="Times New Roman" w:hAnsi="Cambria" w:cs="Arial"/>
          <w:sz w:val="20"/>
          <w:szCs w:val="20"/>
          <w:lang w:eastAsia="pl-PL"/>
        </w:rPr>
        <w:t>Strony dopuszczają możliwość dokonania zmiany zawartej Umowy w przypadku, gdy konieczność wprowadzenia zmian wynika z okoliczności, których nie można było przewid</w:t>
      </w:r>
      <w:r w:rsidR="007B680C" w:rsidRPr="007B1410">
        <w:rPr>
          <w:rFonts w:ascii="Cambria" w:eastAsia="Times New Roman" w:hAnsi="Cambria" w:cs="Arial"/>
          <w:sz w:val="20"/>
          <w:szCs w:val="20"/>
          <w:lang w:eastAsia="pl-PL"/>
        </w:rPr>
        <w:t>zieć w chwili zawarcia Umowy tj.:</w:t>
      </w:r>
    </w:p>
    <w:p w:rsidR="00FF2DAA" w:rsidRPr="00AF1FF9" w:rsidRDefault="00FF2DAA" w:rsidP="000F604D">
      <w:pPr>
        <w:pStyle w:val="Akapitzlist"/>
        <w:numPr>
          <w:ilvl w:val="0"/>
          <w:numId w:val="44"/>
        </w:numPr>
        <w:suppressAutoHyphens w:val="0"/>
        <w:spacing w:after="0" w:line="240" w:lineRule="auto"/>
        <w:jc w:val="both"/>
        <w:rPr>
          <w:rFonts w:ascii="Cambria" w:eastAsia="Times New Roman" w:hAnsi="Cambria"/>
          <w:sz w:val="20"/>
          <w:szCs w:val="20"/>
          <w:lang w:eastAsia="pl-PL"/>
        </w:rPr>
      </w:pPr>
      <w:r w:rsidRPr="00AF1FF9">
        <w:rPr>
          <w:rFonts w:ascii="Cambria" w:eastAsia="Times New Roman" w:hAnsi="Cambria"/>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F2DAA" w:rsidRPr="00AF1FF9" w:rsidRDefault="00FF2DAA" w:rsidP="000F604D">
      <w:pPr>
        <w:pStyle w:val="Akapitzlist"/>
        <w:numPr>
          <w:ilvl w:val="0"/>
          <w:numId w:val="44"/>
        </w:numPr>
        <w:suppressAutoHyphens w:val="0"/>
        <w:spacing w:after="0" w:line="240" w:lineRule="auto"/>
        <w:jc w:val="both"/>
        <w:rPr>
          <w:rFonts w:ascii="Cambria" w:eastAsia="Times New Roman" w:hAnsi="Cambria"/>
          <w:sz w:val="20"/>
          <w:szCs w:val="20"/>
          <w:lang w:eastAsia="pl-PL"/>
        </w:rPr>
      </w:pPr>
      <w:r w:rsidRPr="00AF1FF9">
        <w:rPr>
          <w:rFonts w:ascii="Cambria" w:eastAsia="Times New Roman" w:hAnsi="Cambria"/>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w:t>
      </w:r>
      <w:r w:rsidRPr="00AF1FF9">
        <w:rPr>
          <w:rFonts w:ascii="Cambria" w:eastAsia="Times New Roman" w:hAnsi="Cambria"/>
          <w:sz w:val="20"/>
          <w:szCs w:val="20"/>
          <w:lang w:eastAsia="pl-PL"/>
        </w:rPr>
        <w:lastRenderedPageBreak/>
        <w:t>ograniczenia do minimum opóźnienia w wykonywaniu swoich zobowiązań umownych, powstałego na skutek działania siły wyższej;</w:t>
      </w:r>
    </w:p>
    <w:p w:rsidR="00FF2DAA" w:rsidRPr="00AF1FF9" w:rsidRDefault="00FF2DAA" w:rsidP="000F604D">
      <w:pPr>
        <w:pStyle w:val="Akapitzlist"/>
        <w:numPr>
          <w:ilvl w:val="0"/>
          <w:numId w:val="44"/>
        </w:numPr>
        <w:suppressAutoHyphens w:val="0"/>
        <w:spacing w:after="0" w:line="240" w:lineRule="auto"/>
        <w:jc w:val="both"/>
        <w:rPr>
          <w:rFonts w:ascii="Cambria" w:eastAsia="Times New Roman" w:hAnsi="Cambria"/>
          <w:sz w:val="20"/>
          <w:szCs w:val="20"/>
          <w:lang w:eastAsia="pl-PL"/>
        </w:rPr>
      </w:pPr>
      <w:r w:rsidRPr="00AF1FF9">
        <w:rPr>
          <w:rFonts w:ascii="Cambria" w:eastAsiaTheme="majorEastAsia" w:hAnsi="Cambria" w:cs="Arial"/>
          <w:iCs/>
          <w:sz w:val="20"/>
          <w:szCs w:val="20"/>
        </w:rPr>
        <w:t xml:space="preserve">ostatecznej ilości </w:t>
      </w:r>
      <w:r w:rsidR="0038015F" w:rsidRPr="00AF1FF9">
        <w:rPr>
          <w:rFonts w:ascii="Cambria" w:eastAsiaTheme="majorEastAsia" w:hAnsi="Cambria" w:cs="Arial"/>
          <w:iCs/>
          <w:sz w:val="20"/>
          <w:szCs w:val="20"/>
        </w:rPr>
        <w:t>zamawianego materiału/asortymentu</w:t>
      </w:r>
      <w:r w:rsidRPr="00AF1FF9">
        <w:rPr>
          <w:rFonts w:ascii="Cambria" w:eastAsiaTheme="majorEastAsia" w:hAnsi="Cambria" w:cs="Arial"/>
          <w:iCs/>
          <w:sz w:val="20"/>
          <w:szCs w:val="20"/>
        </w:rPr>
        <w:t xml:space="preserve"> w zakresie przedmiotu zamówienia na które składana jest oferta;</w:t>
      </w:r>
    </w:p>
    <w:p w:rsidR="00FF2DAA" w:rsidRPr="00AF1FF9" w:rsidRDefault="00FF2DAA" w:rsidP="000F604D">
      <w:pPr>
        <w:pStyle w:val="Akapitzlist"/>
        <w:numPr>
          <w:ilvl w:val="0"/>
          <w:numId w:val="44"/>
        </w:numPr>
        <w:suppressAutoHyphens w:val="0"/>
        <w:spacing w:after="0" w:line="240" w:lineRule="auto"/>
        <w:jc w:val="both"/>
        <w:rPr>
          <w:rFonts w:ascii="Cambria" w:eastAsia="Times New Roman" w:hAnsi="Cambria"/>
          <w:sz w:val="20"/>
          <w:szCs w:val="20"/>
          <w:lang w:eastAsia="pl-PL"/>
        </w:rPr>
      </w:pPr>
      <w:r w:rsidRPr="00AF1FF9">
        <w:rPr>
          <w:rFonts w:ascii="Cambria" w:eastAsiaTheme="majorEastAsia" w:hAnsi="Cambria" w:cs="Arial"/>
          <w:iCs/>
          <w:sz w:val="20"/>
          <w:szCs w:val="20"/>
        </w:rPr>
        <w:t>zmiany terminu płatności;</w:t>
      </w:r>
    </w:p>
    <w:p w:rsidR="00FF2DAA" w:rsidRPr="00AF1FF9" w:rsidRDefault="00FF2DAA" w:rsidP="000F604D">
      <w:pPr>
        <w:pStyle w:val="Akapitzlist"/>
        <w:numPr>
          <w:ilvl w:val="0"/>
          <w:numId w:val="44"/>
        </w:numPr>
        <w:suppressAutoHyphens w:val="0"/>
        <w:spacing w:after="0" w:line="240" w:lineRule="auto"/>
        <w:jc w:val="both"/>
        <w:rPr>
          <w:rFonts w:ascii="Cambria" w:eastAsia="Times New Roman" w:hAnsi="Cambria"/>
          <w:sz w:val="20"/>
          <w:szCs w:val="20"/>
          <w:lang w:eastAsia="pl-PL"/>
        </w:rPr>
      </w:pPr>
      <w:r w:rsidRPr="00AF1FF9">
        <w:rPr>
          <w:rFonts w:ascii="Cambria" w:eastAsiaTheme="majorEastAsia" w:hAnsi="Cambria" w:cs="Arial"/>
          <w:iCs/>
          <w:sz w:val="20"/>
          <w:szCs w:val="20"/>
        </w:rPr>
        <w:t xml:space="preserve">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w:t>
      </w:r>
      <w:r w:rsidR="00600322" w:rsidRPr="00AF1FF9">
        <w:rPr>
          <w:rFonts w:ascii="Cambria" w:eastAsiaTheme="majorEastAsia" w:hAnsi="Cambria" w:cs="Arial"/>
          <w:iCs/>
          <w:sz w:val="20"/>
          <w:szCs w:val="20"/>
        </w:rPr>
        <w:t>z Zaproszenia i złożonej oferty – jeżeli dotyczy.</w:t>
      </w:r>
    </w:p>
    <w:p w:rsidR="00A704DC" w:rsidRPr="00AF1FF9" w:rsidRDefault="00A704DC" w:rsidP="008944F1">
      <w:pPr>
        <w:keepLines/>
        <w:autoSpaceDE w:val="0"/>
        <w:spacing w:after="0" w:line="240" w:lineRule="auto"/>
        <w:jc w:val="center"/>
        <w:rPr>
          <w:rFonts w:ascii="Cambria" w:hAnsi="Cambria" w:cs="Times New Roman"/>
          <w:b/>
          <w:sz w:val="20"/>
          <w:szCs w:val="20"/>
        </w:rPr>
      </w:pPr>
    </w:p>
    <w:p w:rsidR="001F1F3F" w:rsidRPr="00AF1FF9" w:rsidRDefault="006F391E" w:rsidP="008944F1">
      <w:pPr>
        <w:keepLines/>
        <w:autoSpaceDE w:val="0"/>
        <w:spacing w:after="0" w:line="240" w:lineRule="auto"/>
        <w:jc w:val="center"/>
        <w:rPr>
          <w:rFonts w:ascii="Cambria" w:hAnsi="Cambria" w:cs="Times New Roman"/>
          <w:b/>
          <w:sz w:val="20"/>
          <w:szCs w:val="20"/>
        </w:rPr>
      </w:pPr>
      <w:r w:rsidRPr="00AF1FF9">
        <w:rPr>
          <w:rFonts w:ascii="Cambria" w:hAnsi="Cambria" w:cs="Times New Roman"/>
          <w:b/>
          <w:sz w:val="20"/>
          <w:szCs w:val="20"/>
        </w:rPr>
        <w:t>§ 8</w:t>
      </w:r>
    </w:p>
    <w:p w:rsidR="00570F23" w:rsidRPr="00774E86" w:rsidRDefault="00570F23" w:rsidP="00570F23">
      <w:pPr>
        <w:spacing w:after="0" w:line="240" w:lineRule="auto"/>
        <w:jc w:val="both"/>
        <w:rPr>
          <w:rFonts w:ascii="Cambria" w:hAnsi="Cambria"/>
          <w:bCs/>
          <w:sz w:val="20"/>
          <w:szCs w:val="20"/>
        </w:rPr>
      </w:pPr>
      <w:r w:rsidRPr="00774E86">
        <w:rPr>
          <w:rFonts w:ascii="Cambria" w:hAnsi="Cambria"/>
          <w:bCs/>
          <w:sz w:val="20"/>
          <w:szCs w:val="20"/>
        </w:rPr>
        <w:t>ZDZ w Kielcach oświadcza, że posiada status dużego przedsiębiorcy w rozumieniu art. 4 pkt 6) ustawy                     z dnia 8 marca 2013 roku o przeciwdziałaniu nadmiernym opóźnieniom w transakcjach handlowych (Dz. U. z 2023 r. poz. 1790).</w:t>
      </w:r>
    </w:p>
    <w:p w:rsidR="008944F1" w:rsidRPr="00AF1FF9" w:rsidRDefault="008944F1" w:rsidP="0070377C">
      <w:pPr>
        <w:keepLines/>
        <w:autoSpaceDE w:val="0"/>
        <w:spacing w:after="0" w:line="240" w:lineRule="auto"/>
        <w:rPr>
          <w:rFonts w:ascii="Cambria" w:hAnsi="Cambria" w:cs="Times New Roman"/>
          <w:b/>
          <w:bCs/>
          <w:sz w:val="20"/>
          <w:szCs w:val="20"/>
        </w:rPr>
      </w:pPr>
    </w:p>
    <w:p w:rsidR="001F1F3F" w:rsidRPr="00AF1FF9" w:rsidRDefault="006F391E" w:rsidP="008944F1">
      <w:pPr>
        <w:keepLines/>
        <w:autoSpaceDE w:val="0"/>
        <w:spacing w:after="0" w:line="240" w:lineRule="auto"/>
        <w:jc w:val="center"/>
        <w:rPr>
          <w:rFonts w:ascii="Cambria" w:hAnsi="Cambria" w:cs="Times New Roman"/>
          <w:b/>
          <w:bCs/>
          <w:sz w:val="20"/>
          <w:szCs w:val="20"/>
        </w:rPr>
      </w:pPr>
      <w:r w:rsidRPr="00AF1FF9">
        <w:rPr>
          <w:rFonts w:ascii="Cambria" w:hAnsi="Cambria" w:cs="Times New Roman"/>
          <w:b/>
          <w:bCs/>
          <w:sz w:val="20"/>
          <w:szCs w:val="20"/>
        </w:rPr>
        <w:t xml:space="preserve">§ </w:t>
      </w:r>
      <w:r w:rsidR="0070377C" w:rsidRPr="00AF1FF9">
        <w:rPr>
          <w:rFonts w:ascii="Cambria" w:hAnsi="Cambria" w:cs="Times New Roman"/>
          <w:b/>
          <w:bCs/>
          <w:sz w:val="20"/>
          <w:szCs w:val="20"/>
        </w:rPr>
        <w:t>9</w:t>
      </w:r>
    </w:p>
    <w:p w:rsidR="001F1F3F" w:rsidRPr="00AF1FF9" w:rsidRDefault="001F1F3F" w:rsidP="008944F1">
      <w:pPr>
        <w:keepLines/>
        <w:autoSpaceDE w:val="0"/>
        <w:spacing w:after="0" w:line="240" w:lineRule="auto"/>
        <w:jc w:val="both"/>
        <w:rPr>
          <w:rFonts w:ascii="Cambria" w:hAnsi="Cambria" w:cs="Times New Roman"/>
          <w:sz w:val="20"/>
          <w:szCs w:val="20"/>
        </w:rPr>
      </w:pPr>
      <w:r w:rsidRPr="00AF1FF9">
        <w:rPr>
          <w:rFonts w:ascii="Cambria" w:hAnsi="Cambria" w:cs="Times New Roman"/>
          <w:sz w:val="20"/>
          <w:szCs w:val="20"/>
        </w:rPr>
        <w:t>Zmiana postanowień niniejszej umowy może nastąpić za zgodą obu stron wyrażoną na piśmie pod rygorem nieważności takiej zmiany.</w:t>
      </w:r>
    </w:p>
    <w:p w:rsidR="0022452A" w:rsidRPr="00AF1FF9" w:rsidRDefault="0022452A" w:rsidP="008944F1">
      <w:pPr>
        <w:keepLines/>
        <w:autoSpaceDE w:val="0"/>
        <w:spacing w:after="0" w:line="240" w:lineRule="auto"/>
        <w:rPr>
          <w:rFonts w:ascii="Cambria" w:hAnsi="Cambria" w:cs="Times New Roman"/>
          <w:b/>
          <w:bCs/>
          <w:sz w:val="20"/>
          <w:szCs w:val="20"/>
        </w:rPr>
      </w:pPr>
    </w:p>
    <w:p w:rsidR="001F1F3F" w:rsidRPr="00AF1FF9" w:rsidRDefault="006F391E" w:rsidP="008944F1">
      <w:pPr>
        <w:keepLines/>
        <w:autoSpaceDE w:val="0"/>
        <w:spacing w:after="0" w:line="240" w:lineRule="auto"/>
        <w:jc w:val="center"/>
        <w:rPr>
          <w:rFonts w:ascii="Cambria" w:hAnsi="Cambria" w:cs="Times New Roman"/>
          <w:b/>
          <w:bCs/>
          <w:sz w:val="20"/>
          <w:szCs w:val="20"/>
        </w:rPr>
      </w:pPr>
      <w:r w:rsidRPr="00AF1FF9">
        <w:rPr>
          <w:rFonts w:ascii="Cambria" w:hAnsi="Cambria" w:cs="Times New Roman"/>
          <w:b/>
          <w:bCs/>
          <w:sz w:val="20"/>
          <w:szCs w:val="20"/>
        </w:rPr>
        <w:t>§ 1</w:t>
      </w:r>
      <w:r w:rsidR="0070377C" w:rsidRPr="00AF1FF9">
        <w:rPr>
          <w:rFonts w:ascii="Cambria" w:hAnsi="Cambria" w:cs="Times New Roman"/>
          <w:b/>
          <w:bCs/>
          <w:sz w:val="20"/>
          <w:szCs w:val="20"/>
        </w:rPr>
        <w:t>0</w:t>
      </w:r>
    </w:p>
    <w:p w:rsidR="001F1F3F" w:rsidRPr="00AF1FF9" w:rsidRDefault="001F1F3F" w:rsidP="008944F1">
      <w:pPr>
        <w:spacing w:after="0" w:line="240" w:lineRule="auto"/>
        <w:jc w:val="both"/>
        <w:rPr>
          <w:rFonts w:ascii="Cambria" w:hAnsi="Cambria"/>
          <w:sz w:val="20"/>
          <w:szCs w:val="20"/>
        </w:rPr>
      </w:pPr>
      <w:r w:rsidRPr="00AF1FF9">
        <w:rPr>
          <w:rFonts w:ascii="Cambria" w:hAnsi="Cambria"/>
          <w:sz w:val="20"/>
          <w:szCs w:val="20"/>
        </w:rPr>
        <w:t>Właściwym do rozpoznania sporów wynikłych na tle realizacji niniejszej umowy jest sąd powszechny właściwy dla siedziby Zamawiającego.</w:t>
      </w:r>
    </w:p>
    <w:p w:rsidR="00A704DC" w:rsidRPr="00AF1FF9" w:rsidRDefault="00A704DC" w:rsidP="008944F1">
      <w:pPr>
        <w:keepNext/>
        <w:keepLines/>
        <w:autoSpaceDE w:val="0"/>
        <w:spacing w:after="0" w:line="240" w:lineRule="auto"/>
        <w:jc w:val="center"/>
        <w:rPr>
          <w:rFonts w:ascii="Cambria" w:hAnsi="Cambria" w:cs="Times New Roman"/>
          <w:b/>
          <w:bCs/>
          <w:sz w:val="20"/>
          <w:szCs w:val="20"/>
        </w:rPr>
      </w:pPr>
    </w:p>
    <w:p w:rsidR="001F1F3F" w:rsidRPr="00AF1FF9" w:rsidRDefault="006F391E" w:rsidP="008944F1">
      <w:pPr>
        <w:keepNext/>
        <w:keepLines/>
        <w:autoSpaceDE w:val="0"/>
        <w:spacing w:after="0" w:line="240" w:lineRule="auto"/>
        <w:jc w:val="center"/>
        <w:rPr>
          <w:rFonts w:ascii="Cambria" w:hAnsi="Cambria" w:cs="Times New Roman"/>
          <w:b/>
          <w:bCs/>
          <w:sz w:val="20"/>
          <w:szCs w:val="20"/>
        </w:rPr>
      </w:pPr>
      <w:r w:rsidRPr="00AF1FF9">
        <w:rPr>
          <w:rFonts w:ascii="Cambria" w:hAnsi="Cambria" w:cs="Times New Roman"/>
          <w:b/>
          <w:bCs/>
          <w:sz w:val="20"/>
          <w:szCs w:val="20"/>
        </w:rPr>
        <w:t>§ 1</w:t>
      </w:r>
      <w:r w:rsidR="0070377C" w:rsidRPr="00AF1FF9">
        <w:rPr>
          <w:rFonts w:ascii="Cambria" w:hAnsi="Cambria" w:cs="Times New Roman"/>
          <w:b/>
          <w:bCs/>
          <w:sz w:val="20"/>
          <w:szCs w:val="20"/>
        </w:rPr>
        <w:t>1</w:t>
      </w:r>
    </w:p>
    <w:p w:rsidR="001F1F3F" w:rsidRPr="00AF1FF9" w:rsidRDefault="001F1F3F" w:rsidP="000F604D">
      <w:pPr>
        <w:keepLines/>
        <w:numPr>
          <w:ilvl w:val="3"/>
          <w:numId w:val="49"/>
        </w:numPr>
        <w:tabs>
          <w:tab w:val="num" w:pos="360"/>
        </w:tabs>
        <w:suppressAutoHyphens w:val="0"/>
        <w:autoSpaceDE w:val="0"/>
        <w:spacing w:after="0" w:line="240" w:lineRule="auto"/>
        <w:ind w:left="360"/>
        <w:jc w:val="both"/>
        <w:rPr>
          <w:rFonts w:ascii="Cambria" w:hAnsi="Cambria" w:cs="Times New Roman"/>
          <w:sz w:val="20"/>
          <w:szCs w:val="20"/>
        </w:rPr>
      </w:pPr>
      <w:r w:rsidRPr="00AF1FF9">
        <w:rPr>
          <w:rFonts w:ascii="Cambria" w:hAnsi="Cambria" w:cs="Times New Roman"/>
          <w:sz w:val="20"/>
          <w:szCs w:val="20"/>
        </w:rPr>
        <w:t>W sprawach nieuregulowanych niniejszą umową obowiązują przepisy Kodeksu Cywilnego.</w:t>
      </w:r>
    </w:p>
    <w:p w:rsidR="001F1F3F" w:rsidRPr="00AF1FF9" w:rsidRDefault="001F1F3F" w:rsidP="000F604D">
      <w:pPr>
        <w:keepLines/>
        <w:numPr>
          <w:ilvl w:val="3"/>
          <w:numId w:val="49"/>
        </w:numPr>
        <w:tabs>
          <w:tab w:val="num" w:pos="360"/>
        </w:tabs>
        <w:suppressAutoHyphens w:val="0"/>
        <w:autoSpaceDE w:val="0"/>
        <w:spacing w:after="0" w:line="240" w:lineRule="auto"/>
        <w:ind w:left="360"/>
        <w:jc w:val="both"/>
        <w:rPr>
          <w:rFonts w:ascii="Cambria" w:hAnsi="Cambria" w:cs="Times New Roman"/>
          <w:sz w:val="20"/>
          <w:szCs w:val="20"/>
        </w:rPr>
      </w:pPr>
      <w:r w:rsidRPr="00AF1FF9">
        <w:rPr>
          <w:rFonts w:ascii="Cambria" w:hAnsi="Cambria" w:cs="Times New Roman"/>
          <w:sz w:val="20"/>
          <w:szCs w:val="20"/>
        </w:rPr>
        <w:t>Integralne części niniejszej umowy stanowi oferta Wykonawcy oraz Zapro</w:t>
      </w:r>
      <w:r w:rsidR="00D47AB5" w:rsidRPr="00AF1FF9">
        <w:rPr>
          <w:rFonts w:ascii="Cambria" w:hAnsi="Cambria" w:cs="Times New Roman"/>
          <w:sz w:val="20"/>
          <w:szCs w:val="20"/>
        </w:rPr>
        <w:t>szenie do złożenia oferty wraz</w:t>
      </w:r>
      <w:r w:rsidR="00B4080A" w:rsidRPr="00AF1FF9">
        <w:rPr>
          <w:rFonts w:ascii="Cambria" w:hAnsi="Cambria" w:cs="Times New Roman"/>
          <w:sz w:val="20"/>
          <w:szCs w:val="20"/>
        </w:rPr>
        <w:t xml:space="preserve"> z </w:t>
      </w:r>
      <w:r w:rsidRPr="00AF1FF9">
        <w:rPr>
          <w:rFonts w:ascii="Cambria" w:hAnsi="Cambria" w:cs="Times New Roman"/>
          <w:sz w:val="20"/>
          <w:szCs w:val="20"/>
        </w:rPr>
        <w:t>załącznikami.</w:t>
      </w:r>
    </w:p>
    <w:p w:rsidR="00A704DC" w:rsidRPr="00AF1FF9" w:rsidRDefault="00A704DC" w:rsidP="008944F1">
      <w:pPr>
        <w:keepLines/>
        <w:autoSpaceDE w:val="0"/>
        <w:spacing w:after="0" w:line="240" w:lineRule="auto"/>
        <w:jc w:val="center"/>
        <w:rPr>
          <w:rFonts w:ascii="Cambria" w:hAnsi="Cambria" w:cs="Times New Roman"/>
          <w:b/>
          <w:bCs/>
          <w:sz w:val="20"/>
          <w:szCs w:val="20"/>
        </w:rPr>
      </w:pPr>
    </w:p>
    <w:p w:rsidR="001F1F3F" w:rsidRPr="00AF1FF9" w:rsidRDefault="006F391E" w:rsidP="008944F1">
      <w:pPr>
        <w:keepLines/>
        <w:autoSpaceDE w:val="0"/>
        <w:spacing w:after="0" w:line="240" w:lineRule="auto"/>
        <w:jc w:val="center"/>
        <w:rPr>
          <w:rFonts w:ascii="Cambria" w:hAnsi="Cambria" w:cs="Times New Roman"/>
          <w:b/>
          <w:bCs/>
          <w:sz w:val="20"/>
          <w:szCs w:val="20"/>
        </w:rPr>
      </w:pPr>
      <w:r w:rsidRPr="00AF1FF9">
        <w:rPr>
          <w:rFonts w:ascii="Cambria" w:hAnsi="Cambria" w:cs="Times New Roman"/>
          <w:b/>
          <w:bCs/>
          <w:sz w:val="20"/>
          <w:szCs w:val="20"/>
        </w:rPr>
        <w:t>§ 1</w:t>
      </w:r>
      <w:r w:rsidR="0070377C" w:rsidRPr="00AF1FF9">
        <w:rPr>
          <w:rFonts w:ascii="Cambria" w:hAnsi="Cambria" w:cs="Times New Roman"/>
          <w:b/>
          <w:bCs/>
          <w:sz w:val="20"/>
          <w:szCs w:val="20"/>
        </w:rPr>
        <w:t>2</w:t>
      </w:r>
    </w:p>
    <w:p w:rsidR="001F1F3F" w:rsidRPr="00AF1FF9" w:rsidRDefault="001F1F3F" w:rsidP="008944F1">
      <w:pPr>
        <w:keepLines/>
        <w:autoSpaceDE w:val="0"/>
        <w:spacing w:after="0" w:line="240" w:lineRule="auto"/>
        <w:jc w:val="both"/>
        <w:rPr>
          <w:rFonts w:ascii="Cambria" w:hAnsi="Cambria" w:cs="Times New Roman"/>
          <w:sz w:val="20"/>
          <w:szCs w:val="20"/>
        </w:rPr>
      </w:pPr>
      <w:r w:rsidRPr="00AF1FF9">
        <w:rPr>
          <w:rFonts w:ascii="Cambria" w:hAnsi="Cambria" w:cs="Times New Roman"/>
          <w:sz w:val="20"/>
          <w:szCs w:val="20"/>
        </w:rPr>
        <w:t xml:space="preserve">Umowa niniejsza sporządzona została w </w:t>
      </w:r>
      <w:r w:rsidR="00FF2DAA" w:rsidRPr="00AF1FF9">
        <w:rPr>
          <w:rFonts w:ascii="Cambria" w:hAnsi="Cambria" w:cs="Times New Roman"/>
          <w:sz w:val="20"/>
          <w:szCs w:val="20"/>
        </w:rPr>
        <w:t>2</w:t>
      </w:r>
      <w:r w:rsidRPr="00AF1FF9">
        <w:rPr>
          <w:rFonts w:ascii="Cambria" w:hAnsi="Cambria" w:cs="Times New Roman"/>
          <w:sz w:val="20"/>
          <w:szCs w:val="20"/>
        </w:rPr>
        <w:t xml:space="preserve"> jednobrzmiących egzemplarzach, po </w:t>
      </w:r>
      <w:r w:rsidR="00E03731" w:rsidRPr="00AF1FF9">
        <w:rPr>
          <w:rFonts w:ascii="Cambria" w:hAnsi="Cambria" w:cs="Times New Roman"/>
          <w:sz w:val="20"/>
          <w:szCs w:val="20"/>
        </w:rPr>
        <w:t>1</w:t>
      </w:r>
      <w:r w:rsidR="00720B90" w:rsidRPr="00AF1FF9">
        <w:rPr>
          <w:rFonts w:ascii="Cambria" w:hAnsi="Cambria" w:cs="Times New Roman"/>
          <w:sz w:val="20"/>
          <w:szCs w:val="20"/>
        </w:rPr>
        <w:t xml:space="preserve"> eg</w:t>
      </w:r>
      <w:r w:rsidR="00B4080A" w:rsidRPr="00AF1FF9">
        <w:rPr>
          <w:rFonts w:ascii="Cambria" w:hAnsi="Cambria" w:cs="Times New Roman"/>
          <w:sz w:val="20"/>
          <w:szCs w:val="20"/>
        </w:rPr>
        <w:t>zemplarzu dla Zamawiającego i 1 </w:t>
      </w:r>
      <w:r w:rsidR="00720B90" w:rsidRPr="00AF1FF9">
        <w:rPr>
          <w:rFonts w:ascii="Cambria" w:hAnsi="Cambria" w:cs="Times New Roman"/>
          <w:sz w:val="20"/>
          <w:szCs w:val="20"/>
        </w:rPr>
        <w:t>egzemplarzu</w:t>
      </w:r>
      <w:r w:rsidRPr="00AF1FF9">
        <w:rPr>
          <w:rFonts w:ascii="Cambria" w:hAnsi="Cambria" w:cs="Times New Roman"/>
          <w:sz w:val="20"/>
          <w:szCs w:val="20"/>
        </w:rPr>
        <w:t xml:space="preserve"> dla Wykonawcy.</w:t>
      </w:r>
    </w:p>
    <w:p w:rsidR="008D59A0" w:rsidRPr="00AF1FF9" w:rsidRDefault="008D59A0" w:rsidP="00BC6104">
      <w:pPr>
        <w:keepLines/>
        <w:autoSpaceDE w:val="0"/>
        <w:spacing w:after="0" w:line="240" w:lineRule="auto"/>
        <w:rPr>
          <w:rFonts w:ascii="Cambria" w:hAnsi="Cambria" w:cs="Times New Roman"/>
          <w:b/>
          <w:bCs/>
          <w:sz w:val="20"/>
          <w:szCs w:val="20"/>
        </w:rPr>
      </w:pPr>
    </w:p>
    <w:p w:rsidR="001F1F3F" w:rsidRPr="00AF1FF9" w:rsidRDefault="006F391E" w:rsidP="008944F1">
      <w:pPr>
        <w:keepLines/>
        <w:autoSpaceDE w:val="0"/>
        <w:spacing w:after="0" w:line="240" w:lineRule="auto"/>
        <w:jc w:val="center"/>
        <w:rPr>
          <w:rFonts w:ascii="Cambria" w:hAnsi="Cambria" w:cs="Times New Roman"/>
          <w:b/>
          <w:bCs/>
          <w:sz w:val="20"/>
          <w:szCs w:val="20"/>
        </w:rPr>
      </w:pPr>
      <w:r w:rsidRPr="00AF1FF9">
        <w:rPr>
          <w:rFonts w:ascii="Cambria" w:hAnsi="Cambria" w:cs="Times New Roman"/>
          <w:b/>
          <w:bCs/>
          <w:sz w:val="20"/>
          <w:szCs w:val="20"/>
        </w:rPr>
        <w:t>§ 1</w:t>
      </w:r>
      <w:r w:rsidR="0070377C" w:rsidRPr="00AF1FF9">
        <w:rPr>
          <w:rFonts w:ascii="Cambria" w:hAnsi="Cambria" w:cs="Times New Roman"/>
          <w:b/>
          <w:bCs/>
          <w:sz w:val="20"/>
          <w:szCs w:val="20"/>
        </w:rPr>
        <w:t>3</w:t>
      </w:r>
    </w:p>
    <w:p w:rsidR="001F1F3F" w:rsidRPr="00AF1FF9" w:rsidRDefault="001F1F3F" w:rsidP="008944F1">
      <w:pPr>
        <w:autoSpaceDE w:val="0"/>
        <w:autoSpaceDN w:val="0"/>
        <w:spacing w:after="0" w:line="240" w:lineRule="auto"/>
        <w:jc w:val="both"/>
        <w:rPr>
          <w:rFonts w:ascii="Cambria" w:hAnsi="Cambria" w:cs="Arial"/>
          <w:sz w:val="20"/>
          <w:szCs w:val="20"/>
        </w:rPr>
      </w:pPr>
      <w:r w:rsidRPr="00AF1FF9">
        <w:rPr>
          <w:rFonts w:ascii="Cambria" w:hAnsi="Cambria" w:cs="Arial"/>
          <w:sz w:val="20"/>
          <w:szCs w:val="20"/>
        </w:rPr>
        <w:t>Stosownie do wymogu określonego w art. 13 ogólnego rozporządzenia o ochronie danych osobowych z dnia 27 kwietnia 2016 r. Wykonawca został poinformowany, że</w:t>
      </w:r>
      <w:r w:rsidRPr="00AF1FF9">
        <w:rPr>
          <w:rFonts w:ascii="Cambria" w:hAnsi="Cambria" w:cs="Arial"/>
          <w:b/>
          <w:sz w:val="20"/>
          <w:szCs w:val="20"/>
        </w:rPr>
        <w:t>:</w:t>
      </w:r>
    </w:p>
    <w:p w:rsidR="00B4080A" w:rsidRPr="00AF1FF9" w:rsidRDefault="001F1F3F" w:rsidP="000F604D">
      <w:pPr>
        <w:numPr>
          <w:ilvl w:val="0"/>
          <w:numId w:val="43"/>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AF1FF9">
        <w:rPr>
          <w:rFonts w:ascii="Cambria" w:hAnsi="Cambria" w:cs="Arial"/>
          <w:sz w:val="20"/>
          <w:szCs w:val="20"/>
        </w:rPr>
        <w:t xml:space="preserve">administratorem jego danych osobowych jest Zakład Doskonalenia Zawodowego w Kielcach z siedzibą: </w:t>
      </w:r>
    </w:p>
    <w:p w:rsidR="001F1F3F" w:rsidRPr="00AF1FF9" w:rsidRDefault="001F1F3F" w:rsidP="008944F1">
      <w:pPr>
        <w:suppressAutoHyphens w:val="0"/>
        <w:autoSpaceDE w:val="0"/>
        <w:autoSpaceDN w:val="0"/>
        <w:spacing w:after="0" w:line="240" w:lineRule="auto"/>
        <w:ind w:left="851"/>
        <w:jc w:val="both"/>
        <w:rPr>
          <w:rFonts w:ascii="Cambria" w:hAnsi="Cambria" w:cs="Arial"/>
          <w:sz w:val="20"/>
          <w:szCs w:val="20"/>
        </w:rPr>
      </w:pPr>
      <w:r w:rsidRPr="00AF1FF9">
        <w:rPr>
          <w:rFonts w:ascii="Cambria" w:hAnsi="Cambria" w:cs="Arial"/>
          <w:sz w:val="20"/>
          <w:szCs w:val="20"/>
        </w:rPr>
        <w:t>25-950 Kielce, ul. Paderewskiego 55,</w:t>
      </w:r>
    </w:p>
    <w:p w:rsidR="001F1F3F" w:rsidRPr="00AF1FF9" w:rsidRDefault="001F1F3F" w:rsidP="000F604D">
      <w:pPr>
        <w:numPr>
          <w:ilvl w:val="0"/>
          <w:numId w:val="43"/>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AF1FF9">
        <w:rPr>
          <w:rFonts w:ascii="Cambria" w:hAnsi="Cambria" w:cs="Arial"/>
          <w:sz w:val="20"/>
          <w:szCs w:val="20"/>
        </w:rPr>
        <w:t xml:space="preserve">kontakt z Inspektorem Ochrony Danych możliwy jest pod adresem: </w:t>
      </w:r>
      <w:hyperlink r:id="rId14" w:history="1">
        <w:r w:rsidRPr="00AF1FF9">
          <w:rPr>
            <w:rFonts w:ascii="Cambria" w:hAnsi="Cambria" w:cs="Arial"/>
            <w:color w:val="0000FF"/>
            <w:sz w:val="20"/>
            <w:szCs w:val="20"/>
            <w:u w:val="single"/>
          </w:rPr>
          <w:t>iod@zdz.kielce.pl</w:t>
        </w:r>
      </w:hyperlink>
    </w:p>
    <w:p w:rsidR="001F1F3F" w:rsidRPr="00AF1FF9" w:rsidRDefault="001F1F3F" w:rsidP="000F604D">
      <w:pPr>
        <w:numPr>
          <w:ilvl w:val="0"/>
          <w:numId w:val="43"/>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AF1FF9">
        <w:rPr>
          <w:rFonts w:ascii="Cambria" w:hAnsi="Cambria" w:cs="Arial"/>
          <w:sz w:val="20"/>
          <w:szCs w:val="20"/>
        </w:rPr>
        <w:t>dane osobowe Wykonawcy przetwarzane będą w celu realizacji umowy na podstawie art. 6 ust. 1 lit. b ogólnego rozporządzenia o ochronie danych osobowych z dnia 27 kwietnia 2016 r. ,</w:t>
      </w:r>
    </w:p>
    <w:p w:rsidR="001F1F3F" w:rsidRPr="00AF1FF9" w:rsidRDefault="001F1F3F" w:rsidP="000F604D">
      <w:pPr>
        <w:numPr>
          <w:ilvl w:val="0"/>
          <w:numId w:val="43"/>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AF1FF9">
        <w:rPr>
          <w:rFonts w:ascii="Cambria" w:hAnsi="Cambria" w:cs="Arial"/>
          <w:sz w:val="20"/>
          <w:szCs w:val="20"/>
        </w:rPr>
        <w:t xml:space="preserve">dane osobowe mogą być przekazywane innym organom i podmiotom wyłącznie na podstawie obowiązujących przepisów prawa, </w:t>
      </w:r>
    </w:p>
    <w:p w:rsidR="001F1F3F" w:rsidRPr="00AF1FF9" w:rsidRDefault="001F1F3F" w:rsidP="000F604D">
      <w:pPr>
        <w:numPr>
          <w:ilvl w:val="0"/>
          <w:numId w:val="43"/>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AF1FF9">
        <w:rPr>
          <w:rFonts w:ascii="Cambria" w:hAnsi="Cambria" w:cs="Arial"/>
          <w:sz w:val="20"/>
          <w:szCs w:val="20"/>
        </w:rPr>
        <w:t xml:space="preserve">dane osobowe przechowywane będą przez okres </w:t>
      </w:r>
      <w:r w:rsidR="00E03BE3" w:rsidRPr="00AF1FF9">
        <w:rPr>
          <w:rFonts w:ascii="Cambria" w:hAnsi="Cambria" w:cs="Arial"/>
          <w:sz w:val="20"/>
          <w:szCs w:val="20"/>
        </w:rPr>
        <w:t>5</w:t>
      </w:r>
      <w:r w:rsidRPr="00AF1FF9">
        <w:rPr>
          <w:rFonts w:ascii="Cambria" w:hAnsi="Cambria" w:cs="Arial"/>
          <w:sz w:val="20"/>
          <w:szCs w:val="20"/>
        </w:rPr>
        <w:t xml:space="preserve"> lat po ustaniu umowy,</w:t>
      </w:r>
    </w:p>
    <w:p w:rsidR="001F1F3F" w:rsidRPr="00AF1FF9" w:rsidRDefault="001F1F3F" w:rsidP="000F604D">
      <w:pPr>
        <w:numPr>
          <w:ilvl w:val="0"/>
          <w:numId w:val="43"/>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AF1FF9">
        <w:rPr>
          <w:rFonts w:ascii="Cambria" w:hAnsi="Cambria" w:cs="Arial"/>
          <w:sz w:val="20"/>
          <w:szCs w:val="20"/>
        </w:rPr>
        <w:t>Wykonawca posiada prawo do d</w:t>
      </w:r>
      <w:r w:rsidR="00DB19A3" w:rsidRPr="00AF1FF9">
        <w:rPr>
          <w:rFonts w:ascii="Cambria" w:hAnsi="Cambria" w:cs="Arial"/>
          <w:sz w:val="20"/>
          <w:szCs w:val="20"/>
        </w:rPr>
        <w:t>ostępu do treści swoich danych,</w:t>
      </w:r>
      <w:r w:rsidRPr="00AF1FF9">
        <w:rPr>
          <w:rFonts w:ascii="Cambria" w:hAnsi="Cambria" w:cs="Arial"/>
          <w:sz w:val="20"/>
          <w:szCs w:val="20"/>
        </w:rPr>
        <w:t xml:space="preserve"> ich sprostowania, usunięcia lub ograniczenia przetwarzania,</w:t>
      </w:r>
    </w:p>
    <w:p w:rsidR="001F1F3F" w:rsidRPr="00AF1FF9" w:rsidRDefault="001F1F3F" w:rsidP="000F604D">
      <w:pPr>
        <w:numPr>
          <w:ilvl w:val="0"/>
          <w:numId w:val="43"/>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AF1FF9">
        <w:rPr>
          <w:rFonts w:ascii="Cambria" w:hAnsi="Cambria" w:cs="Arial"/>
          <w:sz w:val="20"/>
          <w:szCs w:val="20"/>
        </w:rPr>
        <w:t>Wykonawca ma prawo wniesienia skargi do organu nadzorczego, gdy przetwarzanie danych osobowych dotyczących Wykonawcy naruszyłoby przepisy ogólnego rozporządzeni</w:t>
      </w:r>
      <w:r w:rsidR="00FF2DAA" w:rsidRPr="00AF1FF9">
        <w:rPr>
          <w:rFonts w:ascii="Cambria" w:hAnsi="Cambria" w:cs="Arial"/>
          <w:sz w:val="20"/>
          <w:szCs w:val="20"/>
        </w:rPr>
        <w:t>a o ochronie danych osobowych z </w:t>
      </w:r>
      <w:r w:rsidRPr="00AF1FF9">
        <w:rPr>
          <w:rFonts w:ascii="Cambria" w:hAnsi="Cambria" w:cs="Arial"/>
          <w:sz w:val="20"/>
          <w:szCs w:val="20"/>
        </w:rPr>
        <w:t>dnia 27 kwietnia 2016 roku,</w:t>
      </w:r>
    </w:p>
    <w:p w:rsidR="001F1F3F" w:rsidRPr="00AF1FF9" w:rsidRDefault="001F1F3F" w:rsidP="000F604D">
      <w:pPr>
        <w:numPr>
          <w:ilvl w:val="0"/>
          <w:numId w:val="43"/>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AF1FF9">
        <w:rPr>
          <w:rFonts w:ascii="Cambria" w:hAnsi="Cambria" w:cs="Arial"/>
          <w:sz w:val="20"/>
          <w:szCs w:val="20"/>
        </w:rPr>
        <w:t>podanie danych osobowych przez Wykonawcę jest dobrowolne jednakże odmowa podania danych skutkuje odmową zawarcia umowy.</w:t>
      </w:r>
    </w:p>
    <w:p w:rsidR="00CD6AEA" w:rsidRPr="008944F1" w:rsidRDefault="00CD6AEA" w:rsidP="008944F1">
      <w:pPr>
        <w:spacing w:after="60" w:line="240" w:lineRule="auto"/>
        <w:outlineLvl w:val="1"/>
        <w:rPr>
          <w:rFonts w:ascii="Arial Narrow" w:eastAsia="Times New Roman" w:hAnsi="Arial Narrow" w:cs="Times New Roman"/>
        </w:rPr>
      </w:pPr>
    </w:p>
    <w:p w:rsidR="001F1F3F" w:rsidRPr="00AF1FF9" w:rsidRDefault="00A704DC" w:rsidP="007B1410">
      <w:pPr>
        <w:spacing w:line="240" w:lineRule="auto"/>
        <w:ind w:left="491" w:firstLine="709"/>
        <w:jc w:val="center"/>
        <w:rPr>
          <w:rFonts w:ascii="Cambria" w:hAnsi="Cambria" w:cs="Times New Roman"/>
          <w:sz w:val="20"/>
          <w:szCs w:val="20"/>
        </w:rPr>
      </w:pPr>
      <w:r w:rsidRPr="00AF1FF9">
        <w:rPr>
          <w:rFonts w:ascii="Cambria" w:hAnsi="Cambria" w:cs="Times New Roman"/>
          <w:b/>
          <w:sz w:val="20"/>
          <w:szCs w:val="20"/>
        </w:rPr>
        <w:t xml:space="preserve">ZAMAWIAJĄCY </w:t>
      </w:r>
      <w:r w:rsidRPr="00AF1FF9">
        <w:rPr>
          <w:rFonts w:ascii="Cambria" w:hAnsi="Cambria" w:cs="Times New Roman"/>
          <w:b/>
          <w:sz w:val="20"/>
          <w:szCs w:val="20"/>
        </w:rPr>
        <w:tab/>
      </w:r>
      <w:r w:rsidRPr="00AF1FF9">
        <w:rPr>
          <w:rFonts w:ascii="Cambria" w:hAnsi="Cambria" w:cs="Times New Roman"/>
          <w:b/>
          <w:sz w:val="20"/>
          <w:szCs w:val="20"/>
        </w:rPr>
        <w:tab/>
      </w:r>
      <w:r w:rsidRPr="00AF1FF9">
        <w:rPr>
          <w:rFonts w:ascii="Cambria" w:hAnsi="Cambria" w:cs="Times New Roman"/>
          <w:b/>
          <w:sz w:val="20"/>
          <w:szCs w:val="20"/>
        </w:rPr>
        <w:tab/>
      </w:r>
      <w:r w:rsidRPr="00AF1FF9">
        <w:rPr>
          <w:rFonts w:ascii="Cambria" w:hAnsi="Cambria" w:cs="Times New Roman"/>
          <w:b/>
          <w:sz w:val="20"/>
          <w:szCs w:val="20"/>
        </w:rPr>
        <w:tab/>
      </w:r>
      <w:r w:rsidRPr="00AF1FF9">
        <w:rPr>
          <w:rFonts w:ascii="Cambria" w:hAnsi="Cambria" w:cs="Times New Roman"/>
          <w:b/>
          <w:sz w:val="20"/>
          <w:szCs w:val="20"/>
        </w:rPr>
        <w:tab/>
      </w:r>
      <w:r w:rsidRPr="00AF1FF9">
        <w:rPr>
          <w:rFonts w:ascii="Cambria" w:hAnsi="Cambria" w:cs="Times New Roman"/>
          <w:b/>
          <w:sz w:val="20"/>
          <w:szCs w:val="20"/>
        </w:rPr>
        <w:tab/>
      </w:r>
      <w:r w:rsidRPr="00AF1FF9">
        <w:rPr>
          <w:rFonts w:ascii="Cambria" w:hAnsi="Cambria" w:cs="Times New Roman"/>
          <w:b/>
          <w:sz w:val="20"/>
          <w:szCs w:val="20"/>
        </w:rPr>
        <w:tab/>
      </w:r>
      <w:r w:rsidR="001F1F3F" w:rsidRPr="00AF1FF9">
        <w:rPr>
          <w:rFonts w:ascii="Cambria" w:hAnsi="Cambria" w:cs="Times New Roman"/>
          <w:b/>
          <w:sz w:val="20"/>
          <w:szCs w:val="20"/>
        </w:rPr>
        <w:t>WYKONAWCA</w:t>
      </w:r>
      <w:r w:rsidR="001F1F3F" w:rsidRPr="00AF1FF9">
        <w:rPr>
          <w:rFonts w:ascii="Cambria" w:hAnsi="Cambria" w:cs="Times New Roman"/>
          <w:sz w:val="20"/>
          <w:szCs w:val="20"/>
        </w:rPr>
        <w:t xml:space="preserve"> </w:t>
      </w:r>
      <w:r w:rsidR="001F1F3F" w:rsidRPr="00AF1FF9">
        <w:rPr>
          <w:rFonts w:ascii="Cambria" w:hAnsi="Cambria" w:cs="Times New Roman"/>
          <w:sz w:val="20"/>
          <w:szCs w:val="20"/>
        </w:rPr>
        <w:tab/>
      </w:r>
      <w:r w:rsidR="001F1F3F" w:rsidRPr="00AF1FF9">
        <w:rPr>
          <w:rFonts w:ascii="Cambria" w:hAnsi="Cambria" w:cs="Times New Roman"/>
          <w:sz w:val="20"/>
          <w:szCs w:val="20"/>
        </w:rPr>
        <w:tab/>
      </w:r>
      <w:r w:rsidR="001F1F3F" w:rsidRPr="00AF1FF9">
        <w:rPr>
          <w:rFonts w:ascii="Cambria" w:hAnsi="Cambria" w:cs="Times New Roman"/>
          <w:sz w:val="20"/>
          <w:szCs w:val="20"/>
        </w:rPr>
        <w:tab/>
      </w:r>
      <w:r w:rsidR="001F1F3F" w:rsidRPr="00AF1FF9">
        <w:rPr>
          <w:rFonts w:ascii="Cambria" w:hAnsi="Cambria" w:cs="Times New Roman"/>
          <w:sz w:val="20"/>
          <w:szCs w:val="20"/>
        </w:rPr>
        <w:tab/>
      </w:r>
      <w:r w:rsidR="001F1F3F" w:rsidRPr="00AF1FF9">
        <w:rPr>
          <w:rFonts w:ascii="Cambria" w:hAnsi="Cambria" w:cs="Times New Roman"/>
          <w:sz w:val="20"/>
          <w:szCs w:val="20"/>
        </w:rPr>
        <w:tab/>
      </w:r>
      <w:r w:rsidR="001F1F3F" w:rsidRPr="00AF1FF9">
        <w:rPr>
          <w:rFonts w:ascii="Cambria" w:hAnsi="Cambria" w:cs="Times New Roman"/>
          <w:sz w:val="20"/>
          <w:szCs w:val="20"/>
        </w:rPr>
        <w:tab/>
      </w:r>
      <w:r w:rsidR="001F1F3F" w:rsidRPr="00AF1FF9">
        <w:rPr>
          <w:rFonts w:ascii="Cambria" w:hAnsi="Cambria" w:cs="Times New Roman"/>
          <w:sz w:val="20"/>
          <w:szCs w:val="20"/>
        </w:rPr>
        <w:tab/>
      </w:r>
    </w:p>
    <w:p w:rsidR="00A704DC" w:rsidRPr="008944F1" w:rsidRDefault="00A704DC" w:rsidP="008944F1">
      <w:pPr>
        <w:spacing w:line="240" w:lineRule="auto"/>
        <w:ind w:firstLine="491"/>
        <w:jc w:val="center"/>
        <w:rPr>
          <w:rFonts w:ascii="Arial Narrow" w:hAnsi="Arial Narrow" w:cs="Times New Roman"/>
          <w:b/>
        </w:rPr>
      </w:pPr>
    </w:p>
    <w:p w:rsidR="00153499" w:rsidRPr="008944F1" w:rsidRDefault="00153499" w:rsidP="008944F1">
      <w:pPr>
        <w:spacing w:after="0" w:line="240" w:lineRule="auto"/>
        <w:rPr>
          <w:rFonts w:ascii="Arial Narrow" w:hAnsi="Arial Narrow"/>
        </w:rPr>
      </w:pPr>
    </w:p>
    <w:p w:rsidR="00153499" w:rsidRPr="008944F1" w:rsidRDefault="00153499" w:rsidP="008944F1">
      <w:pPr>
        <w:spacing w:after="0" w:line="240" w:lineRule="auto"/>
        <w:rPr>
          <w:rFonts w:ascii="Arial Narrow" w:hAnsi="Arial Narrow"/>
        </w:rPr>
      </w:pPr>
    </w:p>
    <w:p w:rsidR="00755959" w:rsidRPr="008944F1" w:rsidRDefault="00755959" w:rsidP="008944F1">
      <w:pPr>
        <w:spacing w:after="0" w:line="240" w:lineRule="auto"/>
        <w:rPr>
          <w:rFonts w:ascii="Arial Narrow" w:hAnsi="Arial Narrow" w:cs="Tahoma"/>
          <w:b/>
          <w:color w:val="000000" w:themeColor="text1"/>
        </w:rPr>
      </w:pPr>
    </w:p>
    <w:p w:rsidR="00755959" w:rsidRPr="008944F1" w:rsidRDefault="00755959" w:rsidP="008944F1">
      <w:pPr>
        <w:spacing w:after="0" w:line="240" w:lineRule="auto"/>
        <w:rPr>
          <w:rFonts w:ascii="Arial Narrow" w:hAnsi="Arial Narrow" w:cs="Tahoma"/>
          <w:b/>
          <w:color w:val="000000" w:themeColor="text1"/>
        </w:rPr>
      </w:pPr>
    </w:p>
    <w:p w:rsidR="00755959" w:rsidRPr="008944F1" w:rsidRDefault="00755959" w:rsidP="008944F1">
      <w:pPr>
        <w:spacing w:after="0" w:line="240" w:lineRule="auto"/>
        <w:rPr>
          <w:rFonts w:ascii="Arial Narrow" w:hAnsi="Arial Narrow" w:cs="Tahoma"/>
          <w:b/>
          <w:color w:val="000000" w:themeColor="text1"/>
        </w:rPr>
      </w:pPr>
    </w:p>
    <w:p w:rsidR="00755959" w:rsidRDefault="00755959" w:rsidP="008944F1">
      <w:pPr>
        <w:spacing w:after="0" w:line="240" w:lineRule="auto"/>
        <w:rPr>
          <w:rFonts w:ascii="Arial Narrow" w:hAnsi="Arial Narrow" w:cs="Tahoma"/>
          <w:b/>
          <w:color w:val="000000" w:themeColor="text1"/>
        </w:rPr>
      </w:pPr>
    </w:p>
    <w:p w:rsidR="004054F7" w:rsidRDefault="004054F7" w:rsidP="008944F1">
      <w:pPr>
        <w:spacing w:after="0" w:line="240" w:lineRule="auto"/>
        <w:rPr>
          <w:rFonts w:ascii="Arial Narrow" w:hAnsi="Arial Narrow" w:cs="Tahoma"/>
          <w:b/>
          <w:color w:val="000000" w:themeColor="text1"/>
        </w:rPr>
      </w:pPr>
    </w:p>
    <w:p w:rsidR="004054F7" w:rsidRDefault="004054F7" w:rsidP="008944F1">
      <w:pPr>
        <w:spacing w:after="0" w:line="240" w:lineRule="auto"/>
        <w:rPr>
          <w:rFonts w:ascii="Arial Narrow" w:hAnsi="Arial Narrow" w:cs="Tahoma"/>
          <w:b/>
          <w:color w:val="000000" w:themeColor="text1"/>
        </w:rPr>
      </w:pPr>
    </w:p>
    <w:p w:rsidR="004054F7" w:rsidRDefault="004054F7"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0F604D" w:rsidRDefault="000F604D"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3052EE" w:rsidRDefault="003052EE" w:rsidP="008944F1">
      <w:pPr>
        <w:spacing w:after="0" w:line="240" w:lineRule="auto"/>
        <w:rPr>
          <w:rFonts w:ascii="Arial Narrow" w:hAnsi="Arial Narrow" w:cs="Tahoma"/>
          <w:b/>
          <w:color w:val="000000" w:themeColor="text1"/>
        </w:rPr>
      </w:pPr>
    </w:p>
    <w:p w:rsidR="003052EE" w:rsidRDefault="003052EE" w:rsidP="008944F1">
      <w:pPr>
        <w:spacing w:after="0" w:line="240" w:lineRule="auto"/>
        <w:rPr>
          <w:rFonts w:ascii="Arial Narrow" w:hAnsi="Arial Narrow" w:cs="Tahoma"/>
          <w:b/>
          <w:color w:val="000000" w:themeColor="text1"/>
        </w:rPr>
      </w:pPr>
    </w:p>
    <w:p w:rsidR="003052EE" w:rsidRDefault="003052EE" w:rsidP="008944F1">
      <w:pPr>
        <w:spacing w:after="0" w:line="240" w:lineRule="auto"/>
        <w:rPr>
          <w:rFonts w:ascii="Arial Narrow" w:hAnsi="Arial Narrow" w:cs="Tahoma"/>
          <w:b/>
          <w:color w:val="000000" w:themeColor="text1"/>
        </w:rPr>
      </w:pPr>
    </w:p>
    <w:p w:rsidR="003052EE" w:rsidRDefault="003052EE" w:rsidP="008944F1">
      <w:pPr>
        <w:spacing w:after="0" w:line="240" w:lineRule="auto"/>
        <w:rPr>
          <w:rFonts w:ascii="Arial Narrow" w:hAnsi="Arial Narrow" w:cs="Tahoma"/>
          <w:b/>
          <w:color w:val="000000" w:themeColor="text1"/>
        </w:rPr>
      </w:pPr>
    </w:p>
    <w:p w:rsidR="003052EE" w:rsidRDefault="003052EE" w:rsidP="008944F1">
      <w:pPr>
        <w:spacing w:after="0" w:line="240" w:lineRule="auto"/>
        <w:rPr>
          <w:rFonts w:ascii="Arial Narrow" w:hAnsi="Arial Narrow" w:cs="Tahoma"/>
          <w:b/>
          <w:color w:val="000000" w:themeColor="text1"/>
        </w:rPr>
      </w:pPr>
    </w:p>
    <w:p w:rsidR="003052EE" w:rsidRDefault="003052EE" w:rsidP="008944F1">
      <w:pPr>
        <w:spacing w:after="0" w:line="240" w:lineRule="auto"/>
        <w:rPr>
          <w:rFonts w:ascii="Arial Narrow" w:hAnsi="Arial Narrow" w:cs="Tahoma"/>
          <w:b/>
          <w:color w:val="000000" w:themeColor="text1"/>
        </w:rPr>
      </w:pPr>
    </w:p>
    <w:p w:rsidR="009C006F" w:rsidRPr="003052EE" w:rsidRDefault="009C006F" w:rsidP="009C006F">
      <w:pPr>
        <w:spacing w:after="0" w:line="240" w:lineRule="auto"/>
        <w:rPr>
          <w:rFonts w:ascii="Cambria" w:eastAsia="Times New Roman" w:hAnsi="Cambria" w:cs="Arial"/>
          <w:b/>
          <w:sz w:val="20"/>
          <w:szCs w:val="20"/>
          <w:u w:val="single"/>
        </w:rPr>
      </w:pPr>
      <w:bookmarkStart w:id="0" w:name="_GoBack"/>
      <w:bookmarkEnd w:id="0"/>
    </w:p>
    <w:p w:rsidR="009C006F" w:rsidRPr="003052EE" w:rsidRDefault="009C006F" w:rsidP="009C006F">
      <w:pPr>
        <w:spacing w:after="0" w:line="240" w:lineRule="auto"/>
        <w:rPr>
          <w:rFonts w:ascii="Cambria" w:eastAsia="Times New Roman" w:hAnsi="Cambria" w:cs="Arial"/>
          <w:b/>
          <w:sz w:val="20"/>
          <w:szCs w:val="20"/>
          <w:u w:val="single"/>
        </w:rPr>
      </w:pPr>
    </w:p>
    <w:p w:rsidR="009C006F" w:rsidRDefault="009C006F" w:rsidP="009C006F">
      <w:pPr>
        <w:spacing w:after="0" w:line="240" w:lineRule="auto"/>
        <w:rPr>
          <w:rFonts w:ascii="Arial Narrow" w:eastAsia="Times New Roman" w:hAnsi="Arial Narrow" w:cs="Arial"/>
          <w:b/>
          <w:u w:val="single"/>
        </w:rPr>
      </w:pPr>
    </w:p>
    <w:p w:rsidR="00CF0B41" w:rsidRDefault="00CF0B41" w:rsidP="009C006F">
      <w:pPr>
        <w:spacing w:after="0" w:line="240" w:lineRule="auto"/>
        <w:rPr>
          <w:rFonts w:ascii="Cambria" w:eastAsia="Times New Roman" w:hAnsi="Cambria" w:cs="Arial"/>
          <w:b/>
          <w:sz w:val="20"/>
          <w:szCs w:val="20"/>
          <w:u w:val="single"/>
        </w:rPr>
      </w:pPr>
    </w:p>
    <w:p w:rsidR="00CF0B41" w:rsidRDefault="00CF0B41" w:rsidP="009C006F">
      <w:pPr>
        <w:spacing w:after="0" w:line="240" w:lineRule="auto"/>
        <w:rPr>
          <w:rFonts w:ascii="Cambria" w:eastAsia="Times New Roman" w:hAnsi="Cambria" w:cs="Arial"/>
          <w:b/>
          <w:sz w:val="20"/>
          <w:szCs w:val="20"/>
          <w:u w:val="single"/>
        </w:rPr>
      </w:pPr>
    </w:p>
    <w:sectPr w:rsidR="00CF0B41" w:rsidSect="006D3B8C">
      <w:headerReference w:type="default" r:id="rId15"/>
      <w:footerReference w:type="default" r:id="rId16"/>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E67" w:rsidRDefault="00FD1E67">
      <w:pPr>
        <w:spacing w:after="0" w:line="240" w:lineRule="auto"/>
      </w:pPr>
      <w:r>
        <w:separator/>
      </w:r>
    </w:p>
  </w:endnote>
  <w:endnote w:type="continuationSeparator" w:id="0">
    <w:p w:rsidR="00FD1E67" w:rsidRDefault="00FD1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265751"/>
      <w:docPartObj>
        <w:docPartGallery w:val="Page Numbers (Bottom of Page)"/>
        <w:docPartUnique/>
      </w:docPartObj>
    </w:sdtPr>
    <w:sdtContent>
      <w:sdt>
        <w:sdtPr>
          <w:rPr>
            <w:rFonts w:ascii="Arial Narrow" w:hAnsi="Arial Narrow"/>
            <w:sz w:val="18"/>
            <w:szCs w:val="18"/>
          </w:rPr>
          <w:id w:val="810570653"/>
          <w:docPartObj>
            <w:docPartGallery w:val="Page Numbers (Top of Page)"/>
            <w:docPartUnique/>
          </w:docPartObj>
        </w:sdtPr>
        <w:sdtEndPr>
          <w:rPr>
            <w:rFonts w:ascii="Calibri" w:hAnsi="Calibri"/>
            <w:sz w:val="22"/>
            <w:szCs w:val="22"/>
          </w:rPr>
        </w:sdtEndPr>
        <w:sdtContent>
          <w:p w:rsidR="00FD1E67" w:rsidRDefault="00FD1E67">
            <w:pPr>
              <w:pStyle w:val="Stopka"/>
              <w:jc w:val="right"/>
              <w:rPr>
                <w:rFonts w:ascii="Arial Narrow" w:hAnsi="Arial Narrow"/>
                <w:sz w:val="18"/>
                <w:szCs w:val="18"/>
              </w:rPr>
            </w:pPr>
            <w:r>
              <w:rPr>
                <w:noProof/>
                <w:lang w:eastAsia="pl-PL"/>
              </w:rPr>
              <w:drawing>
                <wp:inline distT="0" distB="0" distL="0" distR="0">
                  <wp:extent cx="5777230" cy="207645"/>
                  <wp:effectExtent l="19050" t="0" r="0" b="0"/>
                  <wp:docPr id="5" name="Obraz 5"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ka"/>
                          <pic:cNvPicPr>
                            <a:picLocks noChangeAspect="1" noChangeArrowheads="1"/>
                          </pic:cNvPicPr>
                        </pic:nvPicPr>
                        <pic:blipFill>
                          <a:blip r:embed="rId1"/>
                          <a:srcRect/>
                          <a:stretch>
                            <a:fillRect/>
                          </a:stretch>
                        </pic:blipFill>
                        <pic:spPr bwMode="auto">
                          <a:xfrm>
                            <a:off x="0" y="0"/>
                            <a:ext cx="5777230" cy="207645"/>
                          </a:xfrm>
                          <a:prstGeom prst="rect">
                            <a:avLst/>
                          </a:prstGeom>
                          <a:noFill/>
                          <a:ln w="9525">
                            <a:noFill/>
                            <a:miter lim="800000"/>
                            <a:headEnd/>
                            <a:tailEnd/>
                          </a:ln>
                        </pic:spPr>
                      </pic:pic>
                    </a:graphicData>
                  </a:graphic>
                </wp:inline>
              </w:drawing>
            </w:r>
          </w:p>
          <w:p w:rsidR="00FD1E67" w:rsidRDefault="00FD1E67">
            <w:pPr>
              <w:pStyle w:val="Stopka"/>
              <w:jc w:val="right"/>
            </w:pPr>
            <w:r w:rsidRPr="00623E83">
              <w:rPr>
                <w:rFonts w:ascii="Arial Narrow" w:hAnsi="Arial Narrow"/>
                <w:sz w:val="18"/>
                <w:szCs w:val="18"/>
              </w:rPr>
              <w:t xml:space="preserve">Strona </w:t>
            </w:r>
            <w:r w:rsidR="003F386D" w:rsidRPr="00623E83">
              <w:rPr>
                <w:rFonts w:ascii="Arial Narrow" w:hAnsi="Arial Narrow"/>
                <w:b/>
                <w:sz w:val="18"/>
                <w:szCs w:val="18"/>
              </w:rPr>
              <w:fldChar w:fldCharType="begin"/>
            </w:r>
            <w:r w:rsidRPr="00623E83">
              <w:rPr>
                <w:rFonts w:ascii="Arial Narrow" w:hAnsi="Arial Narrow"/>
                <w:b/>
                <w:sz w:val="18"/>
                <w:szCs w:val="18"/>
              </w:rPr>
              <w:instrText>PAGE</w:instrText>
            </w:r>
            <w:r w:rsidR="003F386D" w:rsidRPr="00623E83">
              <w:rPr>
                <w:rFonts w:ascii="Arial Narrow" w:hAnsi="Arial Narrow"/>
                <w:b/>
                <w:sz w:val="18"/>
                <w:szCs w:val="18"/>
              </w:rPr>
              <w:fldChar w:fldCharType="separate"/>
            </w:r>
            <w:r w:rsidR="00CD6AEA">
              <w:rPr>
                <w:rFonts w:ascii="Arial Narrow" w:hAnsi="Arial Narrow"/>
                <w:b/>
                <w:noProof/>
                <w:sz w:val="18"/>
                <w:szCs w:val="18"/>
              </w:rPr>
              <w:t>12</w:t>
            </w:r>
            <w:r w:rsidR="003F386D" w:rsidRPr="00623E83">
              <w:rPr>
                <w:rFonts w:ascii="Arial Narrow" w:hAnsi="Arial Narrow"/>
                <w:b/>
                <w:sz w:val="18"/>
                <w:szCs w:val="18"/>
              </w:rPr>
              <w:fldChar w:fldCharType="end"/>
            </w:r>
            <w:r w:rsidRPr="00623E83">
              <w:rPr>
                <w:rFonts w:ascii="Arial Narrow" w:hAnsi="Arial Narrow"/>
                <w:sz w:val="18"/>
                <w:szCs w:val="18"/>
              </w:rPr>
              <w:t xml:space="preserve"> z </w:t>
            </w:r>
            <w:r w:rsidR="003F386D" w:rsidRPr="00623E83">
              <w:rPr>
                <w:rFonts w:ascii="Arial Narrow" w:hAnsi="Arial Narrow"/>
                <w:b/>
                <w:sz w:val="18"/>
                <w:szCs w:val="18"/>
              </w:rPr>
              <w:fldChar w:fldCharType="begin"/>
            </w:r>
            <w:r w:rsidRPr="00623E83">
              <w:rPr>
                <w:rFonts w:ascii="Arial Narrow" w:hAnsi="Arial Narrow"/>
                <w:b/>
                <w:sz w:val="18"/>
                <w:szCs w:val="18"/>
              </w:rPr>
              <w:instrText>NUMPAGES</w:instrText>
            </w:r>
            <w:r w:rsidR="003F386D" w:rsidRPr="00623E83">
              <w:rPr>
                <w:rFonts w:ascii="Arial Narrow" w:hAnsi="Arial Narrow"/>
                <w:b/>
                <w:sz w:val="18"/>
                <w:szCs w:val="18"/>
              </w:rPr>
              <w:fldChar w:fldCharType="separate"/>
            </w:r>
            <w:r w:rsidR="00CD6AEA">
              <w:rPr>
                <w:rFonts w:ascii="Arial Narrow" w:hAnsi="Arial Narrow"/>
                <w:b/>
                <w:noProof/>
                <w:sz w:val="18"/>
                <w:szCs w:val="18"/>
              </w:rPr>
              <w:t>12</w:t>
            </w:r>
            <w:r w:rsidR="003F386D" w:rsidRPr="00623E83">
              <w:rPr>
                <w:rFonts w:ascii="Arial Narrow" w:hAnsi="Arial Narrow"/>
                <w:b/>
                <w:sz w:val="18"/>
                <w:szCs w:val="18"/>
              </w:rPr>
              <w:fldChar w:fldCharType="end"/>
            </w:r>
          </w:p>
        </w:sdtContent>
      </w:sdt>
    </w:sdtContent>
  </w:sdt>
  <w:p w:rsidR="00FD1E67" w:rsidRPr="007948E3" w:rsidRDefault="00FD1E67" w:rsidP="007948E3">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E67" w:rsidRDefault="00FD1E67">
      <w:pPr>
        <w:spacing w:after="0" w:line="240" w:lineRule="auto"/>
      </w:pPr>
      <w:r>
        <w:separator/>
      </w:r>
    </w:p>
  </w:footnote>
  <w:footnote w:type="continuationSeparator" w:id="0">
    <w:p w:rsidR="00FD1E67" w:rsidRDefault="00FD1E67">
      <w:pPr>
        <w:spacing w:after="0" w:line="240" w:lineRule="auto"/>
      </w:pPr>
      <w:r>
        <w:continuationSeparator/>
      </w:r>
    </w:p>
  </w:footnote>
  <w:footnote w:id="1">
    <w:p w:rsidR="00FD1E67" w:rsidRPr="00CF0B41" w:rsidRDefault="00FD1E67">
      <w:pPr>
        <w:pStyle w:val="Tekstprzypisudolnego"/>
        <w:rPr>
          <w:rFonts w:asciiTheme="majorHAnsi" w:hAnsiTheme="majorHAnsi"/>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w:t>
      </w:r>
      <w:r w:rsidRPr="00CF0B41">
        <w:rPr>
          <w:rFonts w:asciiTheme="majorHAnsi" w:hAnsiTheme="majorHAnsi"/>
          <w:sz w:val="16"/>
          <w:szCs w:val="16"/>
        </w:rPr>
        <w:t>niepotrzebne skreślić</w:t>
      </w:r>
    </w:p>
  </w:footnote>
  <w:footnote w:id="2">
    <w:p w:rsidR="00FD1E67" w:rsidRPr="00CF0B41" w:rsidRDefault="00FD1E67" w:rsidP="00E300EC">
      <w:pPr>
        <w:pStyle w:val="Tekstprzypisudolnego"/>
        <w:jc w:val="both"/>
        <w:rPr>
          <w:rFonts w:asciiTheme="majorHAnsi" w:hAnsiTheme="majorHAnsi"/>
          <w:sz w:val="16"/>
          <w:szCs w:val="16"/>
        </w:rPr>
      </w:pPr>
      <w:r w:rsidRPr="00CF0B41">
        <w:rPr>
          <w:rStyle w:val="Odwoanieprzypisudolnego"/>
          <w:rFonts w:asciiTheme="majorHAnsi" w:hAnsiTheme="majorHAnsi"/>
          <w:sz w:val="16"/>
          <w:szCs w:val="16"/>
        </w:rPr>
        <w:footnoteRef/>
      </w:r>
      <w:r w:rsidRPr="00CF0B41">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FD1E67" w:rsidRPr="00CF0B41" w:rsidRDefault="00FD1E67" w:rsidP="00E300EC">
      <w:pPr>
        <w:pStyle w:val="Tekstprzypisudolnego"/>
        <w:jc w:val="both"/>
        <w:rPr>
          <w:rFonts w:asciiTheme="majorHAnsi" w:hAnsiTheme="majorHAnsi"/>
          <w:sz w:val="16"/>
          <w:szCs w:val="16"/>
        </w:rPr>
      </w:pPr>
      <w:r w:rsidRPr="00CF0B41">
        <w:rPr>
          <w:rFonts w:asciiTheme="majorHAnsi" w:hAnsiTheme="majorHAnsi"/>
          <w:sz w:val="16"/>
          <w:szCs w:val="16"/>
          <w:vertAlign w:val="superscript"/>
        </w:rPr>
        <w:footnoteRef/>
      </w:r>
      <w:r w:rsidRPr="00CF0B41">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E67" w:rsidRPr="00AC44B5" w:rsidRDefault="00FD1E67"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FD1E67" w:rsidRPr="009017B5" w:rsidRDefault="00FD1E67" w:rsidP="00165E32">
    <w:pPr>
      <w:pStyle w:val="Nagwek"/>
    </w:pPr>
    <w:r>
      <w:rPr>
        <w:noProof/>
        <w:lang w:eastAsia="pl-PL"/>
      </w:rPr>
      <w:drawing>
        <wp:inline distT="0" distB="0" distL="0" distR="0">
          <wp:extent cx="5849012" cy="765682"/>
          <wp:effectExtent l="1905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856066" cy="766605"/>
                  </a:xfrm>
                  <a:prstGeom prst="rect">
                    <a:avLst/>
                  </a:prstGeom>
                  <a:noFill/>
                  <a:ln w="9525">
                    <a:noFill/>
                    <a:miter lim="800000"/>
                    <a:headEnd/>
                    <a:tailEnd/>
                  </a:ln>
                </pic:spPr>
              </pic:pic>
            </a:graphicData>
          </a:graphic>
        </wp:inline>
      </w:drawing>
    </w:r>
  </w:p>
  <w:p w:rsidR="00FD1E67" w:rsidRDefault="00FD1E67"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p>
  <w:p w:rsidR="00FD1E67" w:rsidRPr="000F33B7" w:rsidRDefault="00FD1E67" w:rsidP="00D51D82">
    <w:pPr>
      <w:tabs>
        <w:tab w:val="center" w:pos="4536"/>
        <w:tab w:val="right" w:pos="9072"/>
      </w:tabs>
      <w:suppressAutoHyphens w:val="0"/>
      <w:spacing w:after="0" w:line="240" w:lineRule="auto"/>
      <w:jc w:val="right"/>
      <w:rPr>
        <w:rFonts w:asciiTheme="majorHAnsi" w:hAnsiTheme="majorHAnsi"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29A71F7"/>
    <w:multiLevelType w:val="hybridMultilevel"/>
    <w:tmpl w:val="33FEDEA4"/>
    <w:lvl w:ilvl="0" w:tplc="CD8AADEA">
      <w:start w:val="1"/>
      <w:numFmt w:val="decimal"/>
      <w:lvlText w:val="%1."/>
      <w:lvlJc w:val="left"/>
      <w:pPr>
        <w:ind w:left="720" w:hanging="360"/>
      </w:pPr>
      <w:rPr>
        <w:rFonts w:asciiTheme="majorHAnsi" w:eastAsia="Arial" w:hAnsiTheme="majorHAnsi" w:cstheme="minorHAnsi" w:hint="default"/>
        <w:b w:val="0"/>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EFD3D8A"/>
    <w:multiLevelType w:val="hybridMultilevel"/>
    <w:tmpl w:val="C186A608"/>
    <w:lvl w:ilvl="0" w:tplc="FF3E973E">
      <w:start w:val="1"/>
      <w:numFmt w:val="decimal"/>
      <w:lvlText w:val="%1."/>
      <w:lvlJc w:val="left"/>
      <w:pPr>
        <w:ind w:left="720" w:hanging="360"/>
      </w:pPr>
      <w:rPr>
        <w:rFonts w:asciiTheme="majorHAnsi" w:eastAsia="Arial" w:hAnsiTheme="majorHAnsi" w:cstheme="minorHAnsi" w:hint="default"/>
        <w:b w:val="0"/>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204074D9"/>
    <w:multiLevelType w:val="hybridMultilevel"/>
    <w:tmpl w:val="DC9C0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0A05E5F"/>
    <w:multiLevelType w:val="hybridMultilevel"/>
    <w:tmpl w:val="D0B8B666"/>
    <w:lvl w:ilvl="0" w:tplc="5A2A6866">
      <w:start w:val="1"/>
      <w:numFmt w:val="upperRoman"/>
      <w:lvlText w:val="%1."/>
      <w:lvlJc w:val="left"/>
      <w:pPr>
        <w:ind w:left="1080" w:hanging="720"/>
      </w:pPr>
      <w:rPr>
        <w:rFonts w:hint="default"/>
      </w:rPr>
    </w:lvl>
    <w:lvl w:ilvl="1" w:tplc="1530599A">
      <w:start w:val="4"/>
      <w:numFmt w:val="decimal"/>
      <w:lvlText w:val="%2."/>
      <w:lvlJc w:val="left"/>
      <w:pPr>
        <w:ind w:left="1440" w:hanging="360"/>
      </w:pPr>
      <w:rPr>
        <w:rFonts w:ascii="Arial Narrow" w:eastAsiaTheme="majorEastAsia" w:hAnsi="Arial Narrow" w:cs="Arial"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0AF105A"/>
    <w:multiLevelType w:val="hybridMultilevel"/>
    <w:tmpl w:val="F83A6EEC"/>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1">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92">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95">
    <w:nsid w:val="25491136"/>
    <w:multiLevelType w:val="hybridMultilevel"/>
    <w:tmpl w:val="839EEB04"/>
    <w:lvl w:ilvl="0" w:tplc="1A20B7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8">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9">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00">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1">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4">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5">
    <w:nsid w:val="37B55E5D"/>
    <w:multiLevelType w:val="hybridMultilevel"/>
    <w:tmpl w:val="0A6AF34C"/>
    <w:lvl w:ilvl="0" w:tplc="363624AC">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6">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E1E578D"/>
    <w:multiLevelType w:val="hybridMultilevel"/>
    <w:tmpl w:val="2662C4F0"/>
    <w:lvl w:ilvl="0" w:tplc="ECEA7E02">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nsid w:val="3E975B0F"/>
    <w:multiLevelType w:val="hybridMultilevel"/>
    <w:tmpl w:val="E77889B2"/>
    <w:lvl w:ilvl="0" w:tplc="04D013A8">
      <w:start w:val="1"/>
      <w:numFmt w:val="decimal"/>
      <w:lvlText w:val="%1."/>
      <w:lvlJc w:val="left"/>
      <w:pPr>
        <w:tabs>
          <w:tab w:val="num" w:pos="360"/>
        </w:tabs>
        <w:ind w:left="360" w:hanging="360"/>
      </w:pPr>
      <w:rPr>
        <w:rFonts w:asciiTheme="majorHAnsi" w:eastAsia="Times New Roman" w:hAnsiTheme="majorHAnsi" w:cs="Times New Roman" w:hint="default"/>
        <w:b w:val="0"/>
        <w:sz w:val="20"/>
        <w:szCs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0">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1">
    <w:nsid w:val="3F781966"/>
    <w:multiLevelType w:val="hybridMultilevel"/>
    <w:tmpl w:val="F83A6EEC"/>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2">
    <w:nsid w:val="40ED7A68"/>
    <w:multiLevelType w:val="hybridMultilevel"/>
    <w:tmpl w:val="AD4EFAD0"/>
    <w:lvl w:ilvl="0" w:tplc="AE7EC3A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4">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7">
    <w:nsid w:val="4C882F66"/>
    <w:multiLevelType w:val="hybridMultilevel"/>
    <w:tmpl w:val="AC16521A"/>
    <w:lvl w:ilvl="0" w:tplc="04150001">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8">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120">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nsid w:val="5374481C"/>
    <w:multiLevelType w:val="hybridMultilevel"/>
    <w:tmpl w:val="45A65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3">
    <w:nsid w:val="58724DE6"/>
    <w:multiLevelType w:val="hybridMultilevel"/>
    <w:tmpl w:val="DB527A06"/>
    <w:lvl w:ilvl="0" w:tplc="9CFC04AE">
      <w:start w:val="1"/>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B6502DE"/>
    <w:multiLevelType w:val="hybridMultilevel"/>
    <w:tmpl w:val="E806AAB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28">
    <w:nsid w:val="5BB7485F"/>
    <w:multiLevelType w:val="hybridMultilevel"/>
    <w:tmpl w:val="D37E3AA6"/>
    <w:lvl w:ilvl="0" w:tplc="3ABCA4DC">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9">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1">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67606C1"/>
    <w:multiLevelType w:val="hybridMultilevel"/>
    <w:tmpl w:val="65A85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6">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7">
    <w:nsid w:val="6DFF2359"/>
    <w:multiLevelType w:val="hybridMultilevel"/>
    <w:tmpl w:val="84DA0F26"/>
    <w:lvl w:ilvl="0" w:tplc="C3F664FE">
      <w:start w:val="5"/>
      <w:numFmt w:val="decimal"/>
      <w:lvlText w:val="%1."/>
      <w:lvlJc w:val="left"/>
      <w:pPr>
        <w:ind w:left="108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9">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140">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80C4499"/>
    <w:multiLevelType w:val="hybridMultilevel"/>
    <w:tmpl w:val="E806AAB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2">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7BA833DC"/>
    <w:multiLevelType w:val="hybridMultilevel"/>
    <w:tmpl w:val="704CA92A"/>
    <w:lvl w:ilvl="0" w:tplc="0046D65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29"/>
  </w:num>
  <w:num w:numId="4">
    <w:abstractNumId w:val="104"/>
  </w:num>
  <w:num w:numId="5">
    <w:abstractNumId w:val="123"/>
  </w:num>
  <w:num w:numId="6">
    <w:abstractNumId w:val="110"/>
  </w:num>
  <w:num w:numId="7">
    <w:abstractNumId w:val="126"/>
  </w:num>
  <w:num w:numId="8">
    <w:abstractNumId w:val="130"/>
  </w:num>
  <w:num w:numId="9">
    <w:abstractNumId w:val="133"/>
  </w:num>
  <w:num w:numId="10">
    <w:abstractNumId w:val="84"/>
  </w:num>
  <w:num w:numId="11">
    <w:abstractNumId w:val="135"/>
  </w:num>
  <w:num w:numId="12">
    <w:abstractNumId w:val="115"/>
  </w:num>
  <w:num w:numId="13">
    <w:abstractNumId w:val="96"/>
  </w:num>
  <w:num w:numId="14">
    <w:abstractNumId w:val="86"/>
  </w:num>
  <w:num w:numId="15">
    <w:abstractNumId w:val="103"/>
  </w:num>
  <w:num w:numId="16">
    <w:abstractNumId w:val="85"/>
  </w:num>
  <w:num w:numId="17">
    <w:abstractNumId w:val="124"/>
  </w:num>
  <w:num w:numId="18">
    <w:abstractNumId w:val="83"/>
  </w:num>
  <w:num w:numId="19">
    <w:abstractNumId w:val="106"/>
  </w:num>
  <w:num w:numId="20">
    <w:abstractNumId w:val="92"/>
  </w:num>
  <w:num w:numId="21">
    <w:abstractNumId w:val="143"/>
  </w:num>
  <w:num w:numId="22">
    <w:abstractNumId w:val="140"/>
  </w:num>
  <w:num w:numId="23">
    <w:abstractNumId w:val="93"/>
  </w:num>
  <w:num w:numId="24">
    <w:abstractNumId w:val="101"/>
  </w:num>
  <w:num w:numId="25">
    <w:abstractNumId w:val="77"/>
  </w:num>
  <w:num w:numId="26">
    <w:abstractNumId w:val="108"/>
  </w:num>
  <w:num w:numId="27">
    <w:abstractNumId w:val="82"/>
  </w:num>
  <w:num w:numId="28">
    <w:abstractNumId w:val="88"/>
  </w:num>
  <w:num w:numId="29">
    <w:abstractNumId w:val="76"/>
  </w:num>
  <w:num w:numId="30">
    <w:abstractNumId w:val="79"/>
  </w:num>
  <w:num w:numId="31">
    <w:abstractNumId w:val="75"/>
  </w:num>
  <w:num w:numId="32">
    <w:abstractNumId w:val="131"/>
  </w:num>
  <w:num w:numId="33">
    <w:abstractNumId w:val="144"/>
  </w:num>
  <w:num w:numId="34">
    <w:abstractNumId w:val="102"/>
  </w:num>
  <w:num w:numId="35">
    <w:abstractNumId w:val="98"/>
  </w:num>
  <w:num w:numId="36">
    <w:abstractNumId w:val="78"/>
  </w:num>
  <w:num w:numId="37">
    <w:abstractNumId w:val="125"/>
  </w:num>
  <w:num w:numId="38">
    <w:abstractNumId w:val="107"/>
  </w:num>
  <w:num w:numId="39">
    <w:abstractNumId w:val="118"/>
  </w:num>
  <w:num w:numId="40">
    <w:abstractNumId w:val="74"/>
  </w:num>
  <w:num w:numId="41">
    <w:abstractNumId w:val="142"/>
  </w:num>
  <w:num w:numId="42">
    <w:abstractNumId w:val="139"/>
  </w:num>
  <w:num w:numId="4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0"/>
  </w:num>
  <w:num w:numId="45">
    <w:abstractNumId w:val="136"/>
  </w:num>
  <w:num w:numId="46">
    <w:abstractNumId w:val="119"/>
  </w:num>
  <w:num w:numId="47">
    <w:abstractNumId w:val="97"/>
  </w:num>
  <w:num w:numId="48">
    <w:abstractNumId w:val="109"/>
  </w:num>
  <w:num w:numId="49">
    <w:abstractNumId w:val="94"/>
  </w:num>
  <w:num w:numId="50">
    <w:abstractNumId w:val="91"/>
  </w:num>
  <w:num w:numId="51">
    <w:abstractNumId w:val="113"/>
  </w:num>
  <w:num w:numId="52">
    <w:abstractNumId w:val="80"/>
  </w:num>
  <w:num w:numId="53">
    <w:abstractNumId w:val="89"/>
  </w:num>
  <w:num w:numId="54">
    <w:abstractNumId w:val="105"/>
  </w:num>
  <w:num w:numId="55">
    <w:abstractNumId w:val="112"/>
  </w:num>
  <w:num w:numId="56">
    <w:abstractNumId w:val="95"/>
  </w:num>
  <w:num w:numId="57">
    <w:abstractNumId w:val="137"/>
  </w:num>
  <w:num w:numId="58">
    <w:abstractNumId w:val="90"/>
  </w:num>
  <w:num w:numId="59">
    <w:abstractNumId w:val="111"/>
  </w:num>
  <w:num w:numId="60">
    <w:abstractNumId w:val="141"/>
  </w:num>
  <w:num w:numId="61">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1"/>
  </w:num>
  <w:num w:numId="63">
    <w:abstractNumId w:val="87"/>
  </w:num>
  <w:num w:numId="64">
    <w:abstractNumId w:val="145"/>
  </w:num>
  <w:num w:numId="65">
    <w:abstractNumId w:val="127"/>
  </w:num>
  <w:num w:numId="6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4"/>
  </w:num>
  <w:num w:numId="6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3"/>
  </w:num>
  <w:num w:numId="71">
    <w:abstractNumId w:val="81"/>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04449"/>
  </w:hdrShapeDefaults>
  <w:footnotePr>
    <w:footnote w:id="-1"/>
    <w:footnote w:id="0"/>
  </w:footnotePr>
  <w:endnotePr>
    <w:endnote w:id="-1"/>
    <w:endnote w:id="0"/>
  </w:endnotePr>
  <w:compat/>
  <w:rsids>
    <w:rsidRoot w:val="00FD14C1"/>
    <w:rsid w:val="00001E92"/>
    <w:rsid w:val="00006458"/>
    <w:rsid w:val="00006E73"/>
    <w:rsid w:val="00010762"/>
    <w:rsid w:val="000108CA"/>
    <w:rsid w:val="00015BEA"/>
    <w:rsid w:val="00020BC1"/>
    <w:rsid w:val="00022FAA"/>
    <w:rsid w:val="00023EDF"/>
    <w:rsid w:val="00032FE1"/>
    <w:rsid w:val="0003608A"/>
    <w:rsid w:val="000374F1"/>
    <w:rsid w:val="000403D1"/>
    <w:rsid w:val="00040BAC"/>
    <w:rsid w:val="00041BC8"/>
    <w:rsid w:val="00041E4B"/>
    <w:rsid w:val="000450F4"/>
    <w:rsid w:val="0004750E"/>
    <w:rsid w:val="00050B4F"/>
    <w:rsid w:val="000511DB"/>
    <w:rsid w:val="00052E04"/>
    <w:rsid w:val="00054039"/>
    <w:rsid w:val="00054AB7"/>
    <w:rsid w:val="00054E59"/>
    <w:rsid w:val="0005544B"/>
    <w:rsid w:val="000555F3"/>
    <w:rsid w:val="00060009"/>
    <w:rsid w:val="00062323"/>
    <w:rsid w:val="00063886"/>
    <w:rsid w:val="00063D07"/>
    <w:rsid w:val="000640C1"/>
    <w:rsid w:val="00064D5E"/>
    <w:rsid w:val="00070C71"/>
    <w:rsid w:val="00071CC6"/>
    <w:rsid w:val="00071DA3"/>
    <w:rsid w:val="00072C22"/>
    <w:rsid w:val="00080EEA"/>
    <w:rsid w:val="000821CD"/>
    <w:rsid w:val="00082C87"/>
    <w:rsid w:val="000837E4"/>
    <w:rsid w:val="00085280"/>
    <w:rsid w:val="00086933"/>
    <w:rsid w:val="00092CD3"/>
    <w:rsid w:val="0009396D"/>
    <w:rsid w:val="000950C7"/>
    <w:rsid w:val="000961AE"/>
    <w:rsid w:val="00097FE9"/>
    <w:rsid w:val="000A21D1"/>
    <w:rsid w:val="000A537A"/>
    <w:rsid w:val="000A74E9"/>
    <w:rsid w:val="000B0135"/>
    <w:rsid w:val="000B0865"/>
    <w:rsid w:val="000B0A74"/>
    <w:rsid w:val="000B11F0"/>
    <w:rsid w:val="000B3D9B"/>
    <w:rsid w:val="000B487C"/>
    <w:rsid w:val="000B691D"/>
    <w:rsid w:val="000B73DE"/>
    <w:rsid w:val="000C23AC"/>
    <w:rsid w:val="000C2A22"/>
    <w:rsid w:val="000C7ADC"/>
    <w:rsid w:val="000D3042"/>
    <w:rsid w:val="000D63DA"/>
    <w:rsid w:val="000D6408"/>
    <w:rsid w:val="000D674A"/>
    <w:rsid w:val="000D7E24"/>
    <w:rsid w:val="000E0E16"/>
    <w:rsid w:val="000E55A4"/>
    <w:rsid w:val="000E5AD7"/>
    <w:rsid w:val="000F0F53"/>
    <w:rsid w:val="000F33B7"/>
    <w:rsid w:val="000F3B0E"/>
    <w:rsid w:val="000F4400"/>
    <w:rsid w:val="000F604D"/>
    <w:rsid w:val="00100BB6"/>
    <w:rsid w:val="001064BA"/>
    <w:rsid w:val="00107515"/>
    <w:rsid w:val="00110049"/>
    <w:rsid w:val="0011015E"/>
    <w:rsid w:val="0011024E"/>
    <w:rsid w:val="001136AA"/>
    <w:rsid w:val="00115EFD"/>
    <w:rsid w:val="001179B6"/>
    <w:rsid w:val="00123FB9"/>
    <w:rsid w:val="00126B89"/>
    <w:rsid w:val="001300F2"/>
    <w:rsid w:val="001331A0"/>
    <w:rsid w:val="001334E7"/>
    <w:rsid w:val="0013524D"/>
    <w:rsid w:val="001373A1"/>
    <w:rsid w:val="001374DB"/>
    <w:rsid w:val="00145CA4"/>
    <w:rsid w:val="001466C1"/>
    <w:rsid w:val="00147420"/>
    <w:rsid w:val="00147D85"/>
    <w:rsid w:val="00150DD2"/>
    <w:rsid w:val="00153499"/>
    <w:rsid w:val="00153F7E"/>
    <w:rsid w:val="00155944"/>
    <w:rsid w:val="00156146"/>
    <w:rsid w:val="00160B76"/>
    <w:rsid w:val="00161ABB"/>
    <w:rsid w:val="00161B64"/>
    <w:rsid w:val="00161EC7"/>
    <w:rsid w:val="00162911"/>
    <w:rsid w:val="001647FF"/>
    <w:rsid w:val="00165E32"/>
    <w:rsid w:val="001663F1"/>
    <w:rsid w:val="001722EB"/>
    <w:rsid w:val="00172A30"/>
    <w:rsid w:val="00172E43"/>
    <w:rsid w:val="0017680B"/>
    <w:rsid w:val="00177BC0"/>
    <w:rsid w:val="00177C7F"/>
    <w:rsid w:val="00180CD1"/>
    <w:rsid w:val="001819DA"/>
    <w:rsid w:val="00181DC0"/>
    <w:rsid w:val="001822D9"/>
    <w:rsid w:val="00184E6F"/>
    <w:rsid w:val="001853DA"/>
    <w:rsid w:val="001956D2"/>
    <w:rsid w:val="0019636C"/>
    <w:rsid w:val="001A04CF"/>
    <w:rsid w:val="001A22C3"/>
    <w:rsid w:val="001A4B84"/>
    <w:rsid w:val="001A4F2A"/>
    <w:rsid w:val="001A7090"/>
    <w:rsid w:val="001A7253"/>
    <w:rsid w:val="001A7C94"/>
    <w:rsid w:val="001B110A"/>
    <w:rsid w:val="001B1975"/>
    <w:rsid w:val="001B3A90"/>
    <w:rsid w:val="001B4BD8"/>
    <w:rsid w:val="001B5F13"/>
    <w:rsid w:val="001B6D0B"/>
    <w:rsid w:val="001C1667"/>
    <w:rsid w:val="001C6C90"/>
    <w:rsid w:val="001D07D8"/>
    <w:rsid w:val="001D2071"/>
    <w:rsid w:val="001D2910"/>
    <w:rsid w:val="001D3461"/>
    <w:rsid w:val="001E7564"/>
    <w:rsid w:val="001F06E7"/>
    <w:rsid w:val="001F1F3F"/>
    <w:rsid w:val="001F6A9E"/>
    <w:rsid w:val="001F6D06"/>
    <w:rsid w:val="002000EF"/>
    <w:rsid w:val="00203FBC"/>
    <w:rsid w:val="00205BEB"/>
    <w:rsid w:val="00205EDB"/>
    <w:rsid w:val="00206758"/>
    <w:rsid w:val="00206927"/>
    <w:rsid w:val="00214244"/>
    <w:rsid w:val="00215F73"/>
    <w:rsid w:val="0022452A"/>
    <w:rsid w:val="00224706"/>
    <w:rsid w:val="00226C54"/>
    <w:rsid w:val="0022798D"/>
    <w:rsid w:val="0023076D"/>
    <w:rsid w:val="00230E6D"/>
    <w:rsid w:val="0024087F"/>
    <w:rsid w:val="00243FCE"/>
    <w:rsid w:val="002464DE"/>
    <w:rsid w:val="00247C28"/>
    <w:rsid w:val="002505CC"/>
    <w:rsid w:val="00255095"/>
    <w:rsid w:val="002617A4"/>
    <w:rsid w:val="0026508B"/>
    <w:rsid w:val="002672D6"/>
    <w:rsid w:val="00270CAA"/>
    <w:rsid w:val="00271596"/>
    <w:rsid w:val="00271BD0"/>
    <w:rsid w:val="00275C4B"/>
    <w:rsid w:val="0028251F"/>
    <w:rsid w:val="00285760"/>
    <w:rsid w:val="002866B9"/>
    <w:rsid w:val="00290C0A"/>
    <w:rsid w:val="002931C0"/>
    <w:rsid w:val="00293880"/>
    <w:rsid w:val="002A282C"/>
    <w:rsid w:val="002A30CE"/>
    <w:rsid w:val="002A3CA1"/>
    <w:rsid w:val="002A3CCB"/>
    <w:rsid w:val="002A55FE"/>
    <w:rsid w:val="002A6398"/>
    <w:rsid w:val="002B027A"/>
    <w:rsid w:val="002B2AB4"/>
    <w:rsid w:val="002B3C92"/>
    <w:rsid w:val="002B3D34"/>
    <w:rsid w:val="002B4163"/>
    <w:rsid w:val="002C1DE7"/>
    <w:rsid w:val="002C3E4F"/>
    <w:rsid w:val="002C6FA9"/>
    <w:rsid w:val="002C70DE"/>
    <w:rsid w:val="002C79AF"/>
    <w:rsid w:val="002C7C6F"/>
    <w:rsid w:val="002D0E87"/>
    <w:rsid w:val="002D350B"/>
    <w:rsid w:val="002D677E"/>
    <w:rsid w:val="002E2BA8"/>
    <w:rsid w:val="002F050F"/>
    <w:rsid w:val="002F5ACC"/>
    <w:rsid w:val="002F647E"/>
    <w:rsid w:val="002F74A9"/>
    <w:rsid w:val="003052EE"/>
    <w:rsid w:val="00310A79"/>
    <w:rsid w:val="00310C4C"/>
    <w:rsid w:val="0032186D"/>
    <w:rsid w:val="00330395"/>
    <w:rsid w:val="00332E8E"/>
    <w:rsid w:val="00333058"/>
    <w:rsid w:val="00334DB8"/>
    <w:rsid w:val="003416FC"/>
    <w:rsid w:val="00346867"/>
    <w:rsid w:val="0034792E"/>
    <w:rsid w:val="00350BD3"/>
    <w:rsid w:val="00354D65"/>
    <w:rsid w:val="00357E7A"/>
    <w:rsid w:val="00357FD2"/>
    <w:rsid w:val="003605E4"/>
    <w:rsid w:val="00360DD5"/>
    <w:rsid w:val="00361539"/>
    <w:rsid w:val="003633EC"/>
    <w:rsid w:val="00363A3F"/>
    <w:rsid w:val="0036447B"/>
    <w:rsid w:val="00365A78"/>
    <w:rsid w:val="0037120E"/>
    <w:rsid w:val="003743C6"/>
    <w:rsid w:val="00375524"/>
    <w:rsid w:val="00375FBD"/>
    <w:rsid w:val="00376454"/>
    <w:rsid w:val="0038015F"/>
    <w:rsid w:val="00390283"/>
    <w:rsid w:val="003909FE"/>
    <w:rsid w:val="00391DF3"/>
    <w:rsid w:val="00395C22"/>
    <w:rsid w:val="00395D53"/>
    <w:rsid w:val="003A0EE8"/>
    <w:rsid w:val="003A3DCF"/>
    <w:rsid w:val="003A4455"/>
    <w:rsid w:val="003A663C"/>
    <w:rsid w:val="003A675F"/>
    <w:rsid w:val="003A69D2"/>
    <w:rsid w:val="003B1DF4"/>
    <w:rsid w:val="003B202A"/>
    <w:rsid w:val="003B2140"/>
    <w:rsid w:val="003C3766"/>
    <w:rsid w:val="003C57B1"/>
    <w:rsid w:val="003C5DC5"/>
    <w:rsid w:val="003C621B"/>
    <w:rsid w:val="003D11BE"/>
    <w:rsid w:val="003D267D"/>
    <w:rsid w:val="003D72AA"/>
    <w:rsid w:val="003E3B0F"/>
    <w:rsid w:val="003E7F07"/>
    <w:rsid w:val="003F02EF"/>
    <w:rsid w:val="003F0371"/>
    <w:rsid w:val="003F06C0"/>
    <w:rsid w:val="003F0F05"/>
    <w:rsid w:val="003F2FB8"/>
    <w:rsid w:val="003F386D"/>
    <w:rsid w:val="003F42D7"/>
    <w:rsid w:val="003F5084"/>
    <w:rsid w:val="003F7B7F"/>
    <w:rsid w:val="004011A7"/>
    <w:rsid w:val="00401DB6"/>
    <w:rsid w:val="004054F7"/>
    <w:rsid w:val="004063FB"/>
    <w:rsid w:val="004072B5"/>
    <w:rsid w:val="00407318"/>
    <w:rsid w:val="00412C38"/>
    <w:rsid w:val="004132C6"/>
    <w:rsid w:val="00413DAA"/>
    <w:rsid w:val="00417A68"/>
    <w:rsid w:val="004209F0"/>
    <w:rsid w:val="00422B11"/>
    <w:rsid w:val="00425E43"/>
    <w:rsid w:val="00430941"/>
    <w:rsid w:val="00432282"/>
    <w:rsid w:val="004332F8"/>
    <w:rsid w:val="004352C9"/>
    <w:rsid w:val="004357A4"/>
    <w:rsid w:val="00435C81"/>
    <w:rsid w:val="00435F7F"/>
    <w:rsid w:val="004405F5"/>
    <w:rsid w:val="00442E69"/>
    <w:rsid w:val="00444710"/>
    <w:rsid w:val="004453BA"/>
    <w:rsid w:val="00446777"/>
    <w:rsid w:val="00447934"/>
    <w:rsid w:val="00454C0E"/>
    <w:rsid w:val="004552B0"/>
    <w:rsid w:val="004555C1"/>
    <w:rsid w:val="0045576C"/>
    <w:rsid w:val="004563CE"/>
    <w:rsid w:val="004612A0"/>
    <w:rsid w:val="00462F35"/>
    <w:rsid w:val="004650B1"/>
    <w:rsid w:val="004660A3"/>
    <w:rsid w:val="0046642E"/>
    <w:rsid w:val="00470F7A"/>
    <w:rsid w:val="00471BC4"/>
    <w:rsid w:val="004720BA"/>
    <w:rsid w:val="00473BEC"/>
    <w:rsid w:val="00473DFA"/>
    <w:rsid w:val="00474943"/>
    <w:rsid w:val="0048039B"/>
    <w:rsid w:val="00480992"/>
    <w:rsid w:val="00482431"/>
    <w:rsid w:val="00482F40"/>
    <w:rsid w:val="00483914"/>
    <w:rsid w:val="00484B98"/>
    <w:rsid w:val="0049427A"/>
    <w:rsid w:val="00495DA6"/>
    <w:rsid w:val="00496871"/>
    <w:rsid w:val="00496CC5"/>
    <w:rsid w:val="004A1394"/>
    <w:rsid w:val="004A64BB"/>
    <w:rsid w:val="004A72AE"/>
    <w:rsid w:val="004B1A8C"/>
    <w:rsid w:val="004B32E4"/>
    <w:rsid w:val="004B48CE"/>
    <w:rsid w:val="004B76C4"/>
    <w:rsid w:val="004C083B"/>
    <w:rsid w:val="004C2CD9"/>
    <w:rsid w:val="004C3C18"/>
    <w:rsid w:val="004C6BAA"/>
    <w:rsid w:val="004C7F9F"/>
    <w:rsid w:val="004D0A85"/>
    <w:rsid w:val="004D20F8"/>
    <w:rsid w:val="004D6B51"/>
    <w:rsid w:val="004E1945"/>
    <w:rsid w:val="004E2C85"/>
    <w:rsid w:val="004F028C"/>
    <w:rsid w:val="00500E1D"/>
    <w:rsid w:val="00504DA8"/>
    <w:rsid w:val="005056F2"/>
    <w:rsid w:val="00505E4F"/>
    <w:rsid w:val="00507DDB"/>
    <w:rsid w:val="00526DA9"/>
    <w:rsid w:val="005304BA"/>
    <w:rsid w:val="00530EA4"/>
    <w:rsid w:val="005315AD"/>
    <w:rsid w:val="005340DE"/>
    <w:rsid w:val="0053585D"/>
    <w:rsid w:val="0053654B"/>
    <w:rsid w:val="005427B5"/>
    <w:rsid w:val="005437E2"/>
    <w:rsid w:val="005449D2"/>
    <w:rsid w:val="00544AB1"/>
    <w:rsid w:val="00544FC4"/>
    <w:rsid w:val="005469FE"/>
    <w:rsid w:val="00546D2F"/>
    <w:rsid w:val="0055563A"/>
    <w:rsid w:val="00556DC4"/>
    <w:rsid w:val="00561401"/>
    <w:rsid w:val="00564427"/>
    <w:rsid w:val="00564649"/>
    <w:rsid w:val="005666A7"/>
    <w:rsid w:val="00567486"/>
    <w:rsid w:val="005674A6"/>
    <w:rsid w:val="00570F23"/>
    <w:rsid w:val="00575572"/>
    <w:rsid w:val="00575AB2"/>
    <w:rsid w:val="00577ABC"/>
    <w:rsid w:val="00582707"/>
    <w:rsid w:val="00582F2B"/>
    <w:rsid w:val="0058372F"/>
    <w:rsid w:val="00583DA5"/>
    <w:rsid w:val="00585521"/>
    <w:rsid w:val="0058599E"/>
    <w:rsid w:val="0058636B"/>
    <w:rsid w:val="00590060"/>
    <w:rsid w:val="00591332"/>
    <w:rsid w:val="005924D8"/>
    <w:rsid w:val="00594A3F"/>
    <w:rsid w:val="00595613"/>
    <w:rsid w:val="005A1DCE"/>
    <w:rsid w:val="005A6E4D"/>
    <w:rsid w:val="005B0829"/>
    <w:rsid w:val="005C0D1C"/>
    <w:rsid w:val="005C0EE5"/>
    <w:rsid w:val="005C2DF4"/>
    <w:rsid w:val="005D08A6"/>
    <w:rsid w:val="005D0A8D"/>
    <w:rsid w:val="005D1BB5"/>
    <w:rsid w:val="005D733A"/>
    <w:rsid w:val="005E1DD2"/>
    <w:rsid w:val="005E4861"/>
    <w:rsid w:val="005F1163"/>
    <w:rsid w:val="005F2512"/>
    <w:rsid w:val="005F3F2D"/>
    <w:rsid w:val="005F574B"/>
    <w:rsid w:val="005F5885"/>
    <w:rsid w:val="00600322"/>
    <w:rsid w:val="006012B2"/>
    <w:rsid w:val="006020F7"/>
    <w:rsid w:val="00606003"/>
    <w:rsid w:val="00607344"/>
    <w:rsid w:val="00616768"/>
    <w:rsid w:val="00616818"/>
    <w:rsid w:val="0062112C"/>
    <w:rsid w:val="00623E83"/>
    <w:rsid w:val="00624B5E"/>
    <w:rsid w:val="00626BA3"/>
    <w:rsid w:val="00627AC3"/>
    <w:rsid w:val="00631AB6"/>
    <w:rsid w:val="00634A76"/>
    <w:rsid w:val="00635101"/>
    <w:rsid w:val="00635227"/>
    <w:rsid w:val="00637C44"/>
    <w:rsid w:val="00637EBB"/>
    <w:rsid w:val="0064128A"/>
    <w:rsid w:val="00644836"/>
    <w:rsid w:val="00646498"/>
    <w:rsid w:val="006477A8"/>
    <w:rsid w:val="00651945"/>
    <w:rsid w:val="006538BF"/>
    <w:rsid w:val="00656D43"/>
    <w:rsid w:val="006614C8"/>
    <w:rsid w:val="0066343B"/>
    <w:rsid w:val="00664206"/>
    <w:rsid w:val="00665AD8"/>
    <w:rsid w:val="00665D5A"/>
    <w:rsid w:val="006716DD"/>
    <w:rsid w:val="00675019"/>
    <w:rsid w:val="00675538"/>
    <w:rsid w:val="00676481"/>
    <w:rsid w:val="00681431"/>
    <w:rsid w:val="00681FEC"/>
    <w:rsid w:val="006821A5"/>
    <w:rsid w:val="00682CBD"/>
    <w:rsid w:val="00683701"/>
    <w:rsid w:val="00685953"/>
    <w:rsid w:val="0068605A"/>
    <w:rsid w:val="006861E3"/>
    <w:rsid w:val="0068663E"/>
    <w:rsid w:val="0069216A"/>
    <w:rsid w:val="00692E0C"/>
    <w:rsid w:val="00697C57"/>
    <w:rsid w:val="006A04D3"/>
    <w:rsid w:val="006A0B43"/>
    <w:rsid w:val="006A7688"/>
    <w:rsid w:val="006B3AFE"/>
    <w:rsid w:val="006B4D44"/>
    <w:rsid w:val="006B4D5B"/>
    <w:rsid w:val="006B684A"/>
    <w:rsid w:val="006C003C"/>
    <w:rsid w:val="006C0700"/>
    <w:rsid w:val="006C2665"/>
    <w:rsid w:val="006C350F"/>
    <w:rsid w:val="006C73F4"/>
    <w:rsid w:val="006C7C21"/>
    <w:rsid w:val="006C7E95"/>
    <w:rsid w:val="006D1CFD"/>
    <w:rsid w:val="006D3B8C"/>
    <w:rsid w:val="006D3F58"/>
    <w:rsid w:val="006D4D10"/>
    <w:rsid w:val="006D5748"/>
    <w:rsid w:val="006D5FCF"/>
    <w:rsid w:val="006D60F9"/>
    <w:rsid w:val="006D7460"/>
    <w:rsid w:val="006E15F8"/>
    <w:rsid w:val="006E1A0B"/>
    <w:rsid w:val="006E28A8"/>
    <w:rsid w:val="006E4E96"/>
    <w:rsid w:val="006E54F1"/>
    <w:rsid w:val="006F165E"/>
    <w:rsid w:val="006F391E"/>
    <w:rsid w:val="006F3BD6"/>
    <w:rsid w:val="006F3F45"/>
    <w:rsid w:val="006F4C2B"/>
    <w:rsid w:val="006F7033"/>
    <w:rsid w:val="00700E58"/>
    <w:rsid w:val="0070377C"/>
    <w:rsid w:val="00703A5F"/>
    <w:rsid w:val="00712831"/>
    <w:rsid w:val="00714846"/>
    <w:rsid w:val="007158A6"/>
    <w:rsid w:val="00716A2F"/>
    <w:rsid w:val="00717DE8"/>
    <w:rsid w:val="00720B90"/>
    <w:rsid w:val="00725324"/>
    <w:rsid w:val="00726C01"/>
    <w:rsid w:val="00726F10"/>
    <w:rsid w:val="00731B8F"/>
    <w:rsid w:val="00735BF3"/>
    <w:rsid w:val="00740AA9"/>
    <w:rsid w:val="00743209"/>
    <w:rsid w:val="00745E9D"/>
    <w:rsid w:val="0075337E"/>
    <w:rsid w:val="00753682"/>
    <w:rsid w:val="00753878"/>
    <w:rsid w:val="0075461D"/>
    <w:rsid w:val="00754C9B"/>
    <w:rsid w:val="00755959"/>
    <w:rsid w:val="00761302"/>
    <w:rsid w:val="00761615"/>
    <w:rsid w:val="00762F75"/>
    <w:rsid w:val="00763E6B"/>
    <w:rsid w:val="007656F1"/>
    <w:rsid w:val="007661D3"/>
    <w:rsid w:val="007700AF"/>
    <w:rsid w:val="00770135"/>
    <w:rsid w:val="00774FBB"/>
    <w:rsid w:val="00776BA0"/>
    <w:rsid w:val="0077706A"/>
    <w:rsid w:val="00784218"/>
    <w:rsid w:val="0078586F"/>
    <w:rsid w:val="00785E96"/>
    <w:rsid w:val="0079172F"/>
    <w:rsid w:val="00792307"/>
    <w:rsid w:val="007948E3"/>
    <w:rsid w:val="00794A99"/>
    <w:rsid w:val="007968DE"/>
    <w:rsid w:val="007A1250"/>
    <w:rsid w:val="007A538A"/>
    <w:rsid w:val="007A601E"/>
    <w:rsid w:val="007A6B62"/>
    <w:rsid w:val="007B1410"/>
    <w:rsid w:val="007B2392"/>
    <w:rsid w:val="007B3C62"/>
    <w:rsid w:val="007B5644"/>
    <w:rsid w:val="007B5E51"/>
    <w:rsid w:val="007B6125"/>
    <w:rsid w:val="007B680C"/>
    <w:rsid w:val="007B6AA0"/>
    <w:rsid w:val="007B6BA9"/>
    <w:rsid w:val="007C0000"/>
    <w:rsid w:val="007C271C"/>
    <w:rsid w:val="007C3133"/>
    <w:rsid w:val="007C3C56"/>
    <w:rsid w:val="007C3FCA"/>
    <w:rsid w:val="007D2227"/>
    <w:rsid w:val="007E4F05"/>
    <w:rsid w:val="007E6EE2"/>
    <w:rsid w:val="007F2514"/>
    <w:rsid w:val="007F4FD5"/>
    <w:rsid w:val="007F7DC6"/>
    <w:rsid w:val="00800BC7"/>
    <w:rsid w:val="00802477"/>
    <w:rsid w:val="0080308B"/>
    <w:rsid w:val="00805E89"/>
    <w:rsid w:val="00805ED0"/>
    <w:rsid w:val="00806F15"/>
    <w:rsid w:val="00810899"/>
    <w:rsid w:val="00811D7A"/>
    <w:rsid w:val="008149C0"/>
    <w:rsid w:val="00815038"/>
    <w:rsid w:val="00821A89"/>
    <w:rsid w:val="0082284F"/>
    <w:rsid w:val="008256B0"/>
    <w:rsid w:val="00827AC3"/>
    <w:rsid w:val="0083138A"/>
    <w:rsid w:val="00831E6D"/>
    <w:rsid w:val="008354B7"/>
    <w:rsid w:val="0083639A"/>
    <w:rsid w:val="00842CE8"/>
    <w:rsid w:val="0084338F"/>
    <w:rsid w:val="00843D8E"/>
    <w:rsid w:val="00844778"/>
    <w:rsid w:val="00844B0F"/>
    <w:rsid w:val="00844E79"/>
    <w:rsid w:val="00845BE5"/>
    <w:rsid w:val="00845C76"/>
    <w:rsid w:val="00846FB6"/>
    <w:rsid w:val="00847F5E"/>
    <w:rsid w:val="008506C5"/>
    <w:rsid w:val="00855A94"/>
    <w:rsid w:val="00860E81"/>
    <w:rsid w:val="00866704"/>
    <w:rsid w:val="008701FC"/>
    <w:rsid w:val="008717A5"/>
    <w:rsid w:val="00872017"/>
    <w:rsid w:val="0087260C"/>
    <w:rsid w:val="00873352"/>
    <w:rsid w:val="00875090"/>
    <w:rsid w:val="00876DC6"/>
    <w:rsid w:val="00881037"/>
    <w:rsid w:val="00883E53"/>
    <w:rsid w:val="00890EC4"/>
    <w:rsid w:val="00891A1C"/>
    <w:rsid w:val="008926D8"/>
    <w:rsid w:val="00893FF2"/>
    <w:rsid w:val="008944F1"/>
    <w:rsid w:val="008956BC"/>
    <w:rsid w:val="00895F00"/>
    <w:rsid w:val="00897B68"/>
    <w:rsid w:val="008A0E94"/>
    <w:rsid w:val="008A2474"/>
    <w:rsid w:val="008A44E5"/>
    <w:rsid w:val="008A54D4"/>
    <w:rsid w:val="008A6A26"/>
    <w:rsid w:val="008B081D"/>
    <w:rsid w:val="008B34B3"/>
    <w:rsid w:val="008B4586"/>
    <w:rsid w:val="008B7178"/>
    <w:rsid w:val="008C326E"/>
    <w:rsid w:val="008C4033"/>
    <w:rsid w:val="008C49A2"/>
    <w:rsid w:val="008C5A18"/>
    <w:rsid w:val="008D59A0"/>
    <w:rsid w:val="008D63D1"/>
    <w:rsid w:val="008D6E33"/>
    <w:rsid w:val="008E098B"/>
    <w:rsid w:val="008E2097"/>
    <w:rsid w:val="008E6D6B"/>
    <w:rsid w:val="008E7986"/>
    <w:rsid w:val="008F0233"/>
    <w:rsid w:val="008F0537"/>
    <w:rsid w:val="008F13C5"/>
    <w:rsid w:val="008F1654"/>
    <w:rsid w:val="008F235D"/>
    <w:rsid w:val="008F2EFD"/>
    <w:rsid w:val="008F55A4"/>
    <w:rsid w:val="008F6FE3"/>
    <w:rsid w:val="00900C24"/>
    <w:rsid w:val="00901183"/>
    <w:rsid w:val="0090190C"/>
    <w:rsid w:val="009061B8"/>
    <w:rsid w:val="00916040"/>
    <w:rsid w:val="00917B48"/>
    <w:rsid w:val="00920D23"/>
    <w:rsid w:val="00920F2F"/>
    <w:rsid w:val="00922434"/>
    <w:rsid w:val="00924405"/>
    <w:rsid w:val="00925CF6"/>
    <w:rsid w:val="009305DC"/>
    <w:rsid w:val="009329B3"/>
    <w:rsid w:val="00933B1E"/>
    <w:rsid w:val="00933CF9"/>
    <w:rsid w:val="00934822"/>
    <w:rsid w:val="00934F92"/>
    <w:rsid w:val="009351B5"/>
    <w:rsid w:val="0093578C"/>
    <w:rsid w:val="00937239"/>
    <w:rsid w:val="0094086C"/>
    <w:rsid w:val="00946A13"/>
    <w:rsid w:val="00950185"/>
    <w:rsid w:val="009530A7"/>
    <w:rsid w:val="009536EC"/>
    <w:rsid w:val="0095372A"/>
    <w:rsid w:val="0095426D"/>
    <w:rsid w:val="0095675A"/>
    <w:rsid w:val="0096086B"/>
    <w:rsid w:val="00961173"/>
    <w:rsid w:val="00962C2E"/>
    <w:rsid w:val="00965967"/>
    <w:rsid w:val="00966CE7"/>
    <w:rsid w:val="00967382"/>
    <w:rsid w:val="009675A1"/>
    <w:rsid w:val="00973054"/>
    <w:rsid w:val="009735D3"/>
    <w:rsid w:val="00973DB4"/>
    <w:rsid w:val="00974279"/>
    <w:rsid w:val="00975B45"/>
    <w:rsid w:val="009769FA"/>
    <w:rsid w:val="009800D2"/>
    <w:rsid w:val="009800FF"/>
    <w:rsid w:val="009807A2"/>
    <w:rsid w:val="0098081D"/>
    <w:rsid w:val="0098436E"/>
    <w:rsid w:val="0098584A"/>
    <w:rsid w:val="0098665E"/>
    <w:rsid w:val="00992F5A"/>
    <w:rsid w:val="009A183B"/>
    <w:rsid w:val="009A47F7"/>
    <w:rsid w:val="009A7C7C"/>
    <w:rsid w:val="009B2E2C"/>
    <w:rsid w:val="009B3037"/>
    <w:rsid w:val="009B595C"/>
    <w:rsid w:val="009B7EEE"/>
    <w:rsid w:val="009C006F"/>
    <w:rsid w:val="009C04D6"/>
    <w:rsid w:val="009C05DF"/>
    <w:rsid w:val="009C1249"/>
    <w:rsid w:val="009C258B"/>
    <w:rsid w:val="009C2BDC"/>
    <w:rsid w:val="009C619B"/>
    <w:rsid w:val="009C62CA"/>
    <w:rsid w:val="009E103D"/>
    <w:rsid w:val="009E11F4"/>
    <w:rsid w:val="009E2552"/>
    <w:rsid w:val="009E33FC"/>
    <w:rsid w:val="009E49FB"/>
    <w:rsid w:val="009E5A88"/>
    <w:rsid w:val="009F301F"/>
    <w:rsid w:val="009F5913"/>
    <w:rsid w:val="009F618B"/>
    <w:rsid w:val="009F6A72"/>
    <w:rsid w:val="009F6BD9"/>
    <w:rsid w:val="009F7AE7"/>
    <w:rsid w:val="00A01B76"/>
    <w:rsid w:val="00A046BF"/>
    <w:rsid w:val="00A04EAB"/>
    <w:rsid w:val="00A05101"/>
    <w:rsid w:val="00A0526E"/>
    <w:rsid w:val="00A06F25"/>
    <w:rsid w:val="00A07DA9"/>
    <w:rsid w:val="00A11906"/>
    <w:rsid w:val="00A152D7"/>
    <w:rsid w:val="00A237E3"/>
    <w:rsid w:val="00A31390"/>
    <w:rsid w:val="00A32EB8"/>
    <w:rsid w:val="00A339F4"/>
    <w:rsid w:val="00A368D8"/>
    <w:rsid w:val="00A36E52"/>
    <w:rsid w:val="00A37313"/>
    <w:rsid w:val="00A402E3"/>
    <w:rsid w:val="00A40D64"/>
    <w:rsid w:val="00A4211E"/>
    <w:rsid w:val="00A50562"/>
    <w:rsid w:val="00A53507"/>
    <w:rsid w:val="00A55209"/>
    <w:rsid w:val="00A61C97"/>
    <w:rsid w:val="00A65C42"/>
    <w:rsid w:val="00A668A8"/>
    <w:rsid w:val="00A67359"/>
    <w:rsid w:val="00A70176"/>
    <w:rsid w:val="00A70358"/>
    <w:rsid w:val="00A704DC"/>
    <w:rsid w:val="00A71867"/>
    <w:rsid w:val="00A71AE0"/>
    <w:rsid w:val="00A75DE6"/>
    <w:rsid w:val="00A85BB0"/>
    <w:rsid w:val="00A87F33"/>
    <w:rsid w:val="00A975AD"/>
    <w:rsid w:val="00AA1F5A"/>
    <w:rsid w:val="00AA4E1A"/>
    <w:rsid w:val="00AA7FF6"/>
    <w:rsid w:val="00AB0345"/>
    <w:rsid w:val="00AB1280"/>
    <w:rsid w:val="00AB3AE9"/>
    <w:rsid w:val="00AB7CD6"/>
    <w:rsid w:val="00AC1329"/>
    <w:rsid w:val="00AC44B5"/>
    <w:rsid w:val="00AC4CED"/>
    <w:rsid w:val="00AC5B91"/>
    <w:rsid w:val="00AD19B0"/>
    <w:rsid w:val="00AD26E5"/>
    <w:rsid w:val="00AD2A5C"/>
    <w:rsid w:val="00AD374C"/>
    <w:rsid w:val="00AD48E9"/>
    <w:rsid w:val="00AD59D8"/>
    <w:rsid w:val="00AE07EE"/>
    <w:rsid w:val="00AE2878"/>
    <w:rsid w:val="00AE49CE"/>
    <w:rsid w:val="00AE6574"/>
    <w:rsid w:val="00AE7326"/>
    <w:rsid w:val="00AF1FF9"/>
    <w:rsid w:val="00AF3735"/>
    <w:rsid w:val="00AF5F60"/>
    <w:rsid w:val="00AF6166"/>
    <w:rsid w:val="00B00F50"/>
    <w:rsid w:val="00B01C36"/>
    <w:rsid w:val="00B049B5"/>
    <w:rsid w:val="00B1040A"/>
    <w:rsid w:val="00B10DED"/>
    <w:rsid w:val="00B142F6"/>
    <w:rsid w:val="00B159CF"/>
    <w:rsid w:val="00B239CD"/>
    <w:rsid w:val="00B24199"/>
    <w:rsid w:val="00B24F97"/>
    <w:rsid w:val="00B25D58"/>
    <w:rsid w:val="00B30DFF"/>
    <w:rsid w:val="00B36C9F"/>
    <w:rsid w:val="00B4080A"/>
    <w:rsid w:val="00B41E58"/>
    <w:rsid w:val="00B4239A"/>
    <w:rsid w:val="00B42E37"/>
    <w:rsid w:val="00B4544D"/>
    <w:rsid w:val="00B457A4"/>
    <w:rsid w:val="00B46A35"/>
    <w:rsid w:val="00B47C13"/>
    <w:rsid w:val="00B501FF"/>
    <w:rsid w:val="00B5052E"/>
    <w:rsid w:val="00B54616"/>
    <w:rsid w:val="00B54C8E"/>
    <w:rsid w:val="00B64F3E"/>
    <w:rsid w:val="00B669B8"/>
    <w:rsid w:val="00B66E2C"/>
    <w:rsid w:val="00B676AE"/>
    <w:rsid w:val="00B70A67"/>
    <w:rsid w:val="00B71A60"/>
    <w:rsid w:val="00B72C9D"/>
    <w:rsid w:val="00B81C9A"/>
    <w:rsid w:val="00B8323E"/>
    <w:rsid w:val="00B84198"/>
    <w:rsid w:val="00B911A2"/>
    <w:rsid w:val="00B92085"/>
    <w:rsid w:val="00B93E8F"/>
    <w:rsid w:val="00BA1E18"/>
    <w:rsid w:val="00BA27AE"/>
    <w:rsid w:val="00BA5285"/>
    <w:rsid w:val="00BA6EA2"/>
    <w:rsid w:val="00BB0A4B"/>
    <w:rsid w:val="00BB1C12"/>
    <w:rsid w:val="00BB292C"/>
    <w:rsid w:val="00BC1DCA"/>
    <w:rsid w:val="00BC2123"/>
    <w:rsid w:val="00BC2220"/>
    <w:rsid w:val="00BC31D0"/>
    <w:rsid w:val="00BC3A43"/>
    <w:rsid w:val="00BC3C91"/>
    <w:rsid w:val="00BC6104"/>
    <w:rsid w:val="00BC66DA"/>
    <w:rsid w:val="00BD00DB"/>
    <w:rsid w:val="00BD1685"/>
    <w:rsid w:val="00BD2409"/>
    <w:rsid w:val="00BD4E2B"/>
    <w:rsid w:val="00BE32DA"/>
    <w:rsid w:val="00BE3A0C"/>
    <w:rsid w:val="00BE4533"/>
    <w:rsid w:val="00BE5FFD"/>
    <w:rsid w:val="00BE7885"/>
    <w:rsid w:val="00BF09B8"/>
    <w:rsid w:val="00BF2DAF"/>
    <w:rsid w:val="00BF5061"/>
    <w:rsid w:val="00C00D20"/>
    <w:rsid w:val="00C01C29"/>
    <w:rsid w:val="00C03DDD"/>
    <w:rsid w:val="00C05E98"/>
    <w:rsid w:val="00C1361F"/>
    <w:rsid w:val="00C150EC"/>
    <w:rsid w:val="00C16C0B"/>
    <w:rsid w:val="00C23EEA"/>
    <w:rsid w:val="00C25937"/>
    <w:rsid w:val="00C34D69"/>
    <w:rsid w:val="00C36D9D"/>
    <w:rsid w:val="00C373E7"/>
    <w:rsid w:val="00C410DD"/>
    <w:rsid w:val="00C411E7"/>
    <w:rsid w:val="00C41A33"/>
    <w:rsid w:val="00C42806"/>
    <w:rsid w:val="00C439A3"/>
    <w:rsid w:val="00C46422"/>
    <w:rsid w:val="00C5130D"/>
    <w:rsid w:val="00C53617"/>
    <w:rsid w:val="00C54ADC"/>
    <w:rsid w:val="00C54E51"/>
    <w:rsid w:val="00C56ED4"/>
    <w:rsid w:val="00C56F8B"/>
    <w:rsid w:val="00C62F39"/>
    <w:rsid w:val="00C64C25"/>
    <w:rsid w:val="00C73A34"/>
    <w:rsid w:val="00C74BAC"/>
    <w:rsid w:val="00C74DFD"/>
    <w:rsid w:val="00C7647B"/>
    <w:rsid w:val="00C772AA"/>
    <w:rsid w:val="00C77720"/>
    <w:rsid w:val="00C90F83"/>
    <w:rsid w:val="00C93336"/>
    <w:rsid w:val="00C9505C"/>
    <w:rsid w:val="00C96335"/>
    <w:rsid w:val="00C9769C"/>
    <w:rsid w:val="00CA1041"/>
    <w:rsid w:val="00CA6EE2"/>
    <w:rsid w:val="00CA7653"/>
    <w:rsid w:val="00CB1DA9"/>
    <w:rsid w:val="00CB2B92"/>
    <w:rsid w:val="00CB5578"/>
    <w:rsid w:val="00CB6008"/>
    <w:rsid w:val="00CC0999"/>
    <w:rsid w:val="00CC3BCC"/>
    <w:rsid w:val="00CC67D3"/>
    <w:rsid w:val="00CC7267"/>
    <w:rsid w:val="00CD0F98"/>
    <w:rsid w:val="00CD2DA8"/>
    <w:rsid w:val="00CD32B4"/>
    <w:rsid w:val="00CD3D36"/>
    <w:rsid w:val="00CD53BE"/>
    <w:rsid w:val="00CD6849"/>
    <w:rsid w:val="00CD6940"/>
    <w:rsid w:val="00CD6AEA"/>
    <w:rsid w:val="00CD721D"/>
    <w:rsid w:val="00CE3FF8"/>
    <w:rsid w:val="00CE5BE1"/>
    <w:rsid w:val="00CE6FD5"/>
    <w:rsid w:val="00CF0B41"/>
    <w:rsid w:val="00CF1059"/>
    <w:rsid w:val="00CF113A"/>
    <w:rsid w:val="00CF3DE2"/>
    <w:rsid w:val="00CF7BA3"/>
    <w:rsid w:val="00D0189F"/>
    <w:rsid w:val="00D06AC6"/>
    <w:rsid w:val="00D06D0B"/>
    <w:rsid w:val="00D1042C"/>
    <w:rsid w:val="00D12649"/>
    <w:rsid w:val="00D1583A"/>
    <w:rsid w:val="00D15A93"/>
    <w:rsid w:val="00D26A85"/>
    <w:rsid w:val="00D31F2A"/>
    <w:rsid w:val="00D3213C"/>
    <w:rsid w:val="00D32858"/>
    <w:rsid w:val="00D46BD5"/>
    <w:rsid w:val="00D47AB5"/>
    <w:rsid w:val="00D51D82"/>
    <w:rsid w:val="00D5366C"/>
    <w:rsid w:val="00D55AC7"/>
    <w:rsid w:val="00D56BE0"/>
    <w:rsid w:val="00D646BD"/>
    <w:rsid w:val="00D67982"/>
    <w:rsid w:val="00D712BA"/>
    <w:rsid w:val="00D71F5C"/>
    <w:rsid w:val="00D72A4C"/>
    <w:rsid w:val="00D73F33"/>
    <w:rsid w:val="00D75740"/>
    <w:rsid w:val="00D764CF"/>
    <w:rsid w:val="00D7666A"/>
    <w:rsid w:val="00D83114"/>
    <w:rsid w:val="00D83297"/>
    <w:rsid w:val="00D8384D"/>
    <w:rsid w:val="00D83B3F"/>
    <w:rsid w:val="00D853D3"/>
    <w:rsid w:val="00D96317"/>
    <w:rsid w:val="00D967B7"/>
    <w:rsid w:val="00D97953"/>
    <w:rsid w:val="00DA045F"/>
    <w:rsid w:val="00DA1126"/>
    <w:rsid w:val="00DA5F05"/>
    <w:rsid w:val="00DA6695"/>
    <w:rsid w:val="00DA7136"/>
    <w:rsid w:val="00DB19A3"/>
    <w:rsid w:val="00DB2E23"/>
    <w:rsid w:val="00DB4002"/>
    <w:rsid w:val="00DC068E"/>
    <w:rsid w:val="00DC6B01"/>
    <w:rsid w:val="00DC7BD4"/>
    <w:rsid w:val="00DD07BE"/>
    <w:rsid w:val="00DD2B85"/>
    <w:rsid w:val="00DD6A36"/>
    <w:rsid w:val="00DE03D1"/>
    <w:rsid w:val="00DE12CA"/>
    <w:rsid w:val="00DE438E"/>
    <w:rsid w:val="00DE478C"/>
    <w:rsid w:val="00DE491E"/>
    <w:rsid w:val="00DE5606"/>
    <w:rsid w:val="00DF06EF"/>
    <w:rsid w:val="00DF21CF"/>
    <w:rsid w:val="00DF21FE"/>
    <w:rsid w:val="00DF3759"/>
    <w:rsid w:val="00DF501B"/>
    <w:rsid w:val="00E00AB6"/>
    <w:rsid w:val="00E03731"/>
    <w:rsid w:val="00E03BE3"/>
    <w:rsid w:val="00E0597A"/>
    <w:rsid w:val="00E124EE"/>
    <w:rsid w:val="00E166D1"/>
    <w:rsid w:val="00E23B1F"/>
    <w:rsid w:val="00E300EC"/>
    <w:rsid w:val="00E3154B"/>
    <w:rsid w:val="00E31DD3"/>
    <w:rsid w:val="00E348D7"/>
    <w:rsid w:val="00E36C88"/>
    <w:rsid w:val="00E41026"/>
    <w:rsid w:val="00E43AD2"/>
    <w:rsid w:val="00E44ACB"/>
    <w:rsid w:val="00E4752C"/>
    <w:rsid w:val="00E50ADC"/>
    <w:rsid w:val="00E51198"/>
    <w:rsid w:val="00E53350"/>
    <w:rsid w:val="00E555B6"/>
    <w:rsid w:val="00E55F46"/>
    <w:rsid w:val="00E574DE"/>
    <w:rsid w:val="00E574F1"/>
    <w:rsid w:val="00E602ED"/>
    <w:rsid w:val="00E61BC6"/>
    <w:rsid w:val="00E65AFD"/>
    <w:rsid w:val="00E67812"/>
    <w:rsid w:val="00E67890"/>
    <w:rsid w:val="00E702E6"/>
    <w:rsid w:val="00E80E67"/>
    <w:rsid w:val="00E82AD3"/>
    <w:rsid w:val="00E84459"/>
    <w:rsid w:val="00E846C1"/>
    <w:rsid w:val="00E864F2"/>
    <w:rsid w:val="00E86A42"/>
    <w:rsid w:val="00E92054"/>
    <w:rsid w:val="00E942E4"/>
    <w:rsid w:val="00EA6F96"/>
    <w:rsid w:val="00EB0037"/>
    <w:rsid w:val="00EB6E23"/>
    <w:rsid w:val="00EC198E"/>
    <w:rsid w:val="00EC2CF2"/>
    <w:rsid w:val="00EC5BA3"/>
    <w:rsid w:val="00EC64D8"/>
    <w:rsid w:val="00ED2E52"/>
    <w:rsid w:val="00ED3647"/>
    <w:rsid w:val="00ED69C0"/>
    <w:rsid w:val="00ED77FF"/>
    <w:rsid w:val="00ED7BC2"/>
    <w:rsid w:val="00EE47AE"/>
    <w:rsid w:val="00EF18F9"/>
    <w:rsid w:val="00EF2333"/>
    <w:rsid w:val="00EF5451"/>
    <w:rsid w:val="00F02A67"/>
    <w:rsid w:val="00F02C45"/>
    <w:rsid w:val="00F03C55"/>
    <w:rsid w:val="00F04FF8"/>
    <w:rsid w:val="00F05B2F"/>
    <w:rsid w:val="00F05E0D"/>
    <w:rsid w:val="00F06BC0"/>
    <w:rsid w:val="00F1141F"/>
    <w:rsid w:val="00F130AA"/>
    <w:rsid w:val="00F13316"/>
    <w:rsid w:val="00F13453"/>
    <w:rsid w:val="00F135AB"/>
    <w:rsid w:val="00F142F5"/>
    <w:rsid w:val="00F151E0"/>
    <w:rsid w:val="00F15832"/>
    <w:rsid w:val="00F166BB"/>
    <w:rsid w:val="00F17A7A"/>
    <w:rsid w:val="00F210EE"/>
    <w:rsid w:val="00F2246C"/>
    <w:rsid w:val="00F25D63"/>
    <w:rsid w:val="00F31ADF"/>
    <w:rsid w:val="00F34638"/>
    <w:rsid w:val="00F35558"/>
    <w:rsid w:val="00F36260"/>
    <w:rsid w:val="00F4068D"/>
    <w:rsid w:val="00F412CA"/>
    <w:rsid w:val="00F4251C"/>
    <w:rsid w:val="00F428DA"/>
    <w:rsid w:val="00F4333C"/>
    <w:rsid w:val="00F4636F"/>
    <w:rsid w:val="00F51DE5"/>
    <w:rsid w:val="00F52479"/>
    <w:rsid w:val="00F56D88"/>
    <w:rsid w:val="00F61092"/>
    <w:rsid w:val="00F61266"/>
    <w:rsid w:val="00F66068"/>
    <w:rsid w:val="00F700A6"/>
    <w:rsid w:val="00F70491"/>
    <w:rsid w:val="00F70D0E"/>
    <w:rsid w:val="00F76DC1"/>
    <w:rsid w:val="00F83C32"/>
    <w:rsid w:val="00F9275E"/>
    <w:rsid w:val="00F94298"/>
    <w:rsid w:val="00F95899"/>
    <w:rsid w:val="00F97AF7"/>
    <w:rsid w:val="00FA2844"/>
    <w:rsid w:val="00FA30A6"/>
    <w:rsid w:val="00FA3D93"/>
    <w:rsid w:val="00FB4DE0"/>
    <w:rsid w:val="00FC28BB"/>
    <w:rsid w:val="00FD14C1"/>
    <w:rsid w:val="00FD1E67"/>
    <w:rsid w:val="00FD2157"/>
    <w:rsid w:val="00FD4DB0"/>
    <w:rsid w:val="00FE2F7A"/>
    <w:rsid w:val="00FE3633"/>
    <w:rsid w:val="00FE7713"/>
    <w:rsid w:val="00FF09D6"/>
    <w:rsid w:val="00FF2BA8"/>
    <w:rsid w:val="00FF2DAA"/>
    <w:rsid w:val="00FF2EA1"/>
    <w:rsid w:val="00FF58B7"/>
    <w:rsid w:val="00FF645B"/>
    <w:rsid w:val="00FF65AD"/>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55563A"/>
    <w:pPr>
      <w:ind w:left="720"/>
    </w:pPr>
  </w:style>
  <w:style w:type="paragraph" w:styleId="Nagwek">
    <w:name w:val="header"/>
    <w:basedOn w:val="Normalny"/>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2"/>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F1F3F"/>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0C2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BC3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9C2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8Num4z0">
    <w:name w:val="Zaimportowanystyl19"/>
    <w:pPr>
      <w:numPr>
        <w:numId w:val="42"/>
      </w:numPr>
    </w:p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88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skarzysko@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s.m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2499-ECFB-40DD-B200-ADC90E9A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12</Pages>
  <Words>4832</Words>
  <Characters>28998</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33763</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mszostak</cp:lastModifiedBy>
  <cp:revision>133</cp:revision>
  <cp:lastPrinted>2023-11-13T09:30:00Z</cp:lastPrinted>
  <dcterms:created xsi:type="dcterms:W3CDTF">2022-06-23T10:28:00Z</dcterms:created>
  <dcterms:modified xsi:type="dcterms:W3CDTF">2025-11-03T08:53:00Z</dcterms:modified>
</cp:coreProperties>
</file>