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43C43F" w14:textId="77777777" w:rsidR="00763E6B" w:rsidRPr="00CC105B" w:rsidRDefault="001B110A" w:rsidP="00763E6B">
      <w:pPr>
        <w:tabs>
          <w:tab w:val="left" w:pos="5827"/>
        </w:tabs>
        <w:spacing w:after="0" w:line="240" w:lineRule="auto"/>
        <w:rPr>
          <w:rFonts w:asciiTheme="majorHAnsi" w:hAnsiTheme="majorHAnsi"/>
          <w:b/>
          <w:smallCaps/>
          <w:sz w:val="20"/>
          <w:szCs w:val="20"/>
        </w:rPr>
      </w:pPr>
      <w:r w:rsidRPr="00CC105B">
        <w:rPr>
          <w:rFonts w:asciiTheme="majorHAnsi" w:hAnsiTheme="majorHAnsi"/>
          <w:b/>
          <w:smallCaps/>
          <w:sz w:val="20"/>
          <w:szCs w:val="20"/>
        </w:rPr>
        <w:t xml:space="preserve">      </w:t>
      </w:r>
      <w:r w:rsidR="00763E6B" w:rsidRPr="00CC105B">
        <w:rPr>
          <w:rFonts w:asciiTheme="majorHAnsi" w:hAnsiTheme="majorHAnsi"/>
          <w:b/>
          <w:smallCaps/>
          <w:sz w:val="20"/>
          <w:szCs w:val="20"/>
        </w:rPr>
        <w:t xml:space="preserve">                                           </w:t>
      </w:r>
      <w:r w:rsidR="00763E6B" w:rsidRPr="00CC105B">
        <w:rPr>
          <w:rFonts w:asciiTheme="majorHAnsi" w:hAnsiTheme="majorHAnsi"/>
          <w:b/>
          <w:smallCaps/>
          <w:sz w:val="20"/>
          <w:szCs w:val="20"/>
        </w:rPr>
        <w:tab/>
      </w:r>
      <w:r w:rsidR="00763E6B" w:rsidRPr="00CC105B">
        <w:rPr>
          <w:rFonts w:asciiTheme="majorHAnsi" w:hAnsiTheme="majorHAnsi"/>
          <w:b/>
          <w:smallCaps/>
          <w:sz w:val="20"/>
          <w:szCs w:val="20"/>
        </w:rPr>
        <w:tab/>
      </w:r>
      <w:r w:rsidR="00763E6B" w:rsidRPr="00CC105B">
        <w:rPr>
          <w:rFonts w:asciiTheme="majorHAnsi" w:hAnsiTheme="majorHAnsi"/>
          <w:b/>
          <w:smallCaps/>
          <w:sz w:val="20"/>
          <w:szCs w:val="20"/>
        </w:rPr>
        <w:tab/>
      </w:r>
    </w:p>
    <w:p w14:paraId="0ECC8B9E" w14:textId="1CADF764" w:rsidR="00763E6B" w:rsidRPr="00CC105B" w:rsidRDefault="007F2514" w:rsidP="007317ED">
      <w:pPr>
        <w:tabs>
          <w:tab w:val="left" w:pos="5827"/>
        </w:tabs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CC105B">
        <w:rPr>
          <w:rFonts w:asciiTheme="majorHAnsi" w:hAnsiTheme="majorHAnsi"/>
          <w:b/>
          <w:smallCaps/>
          <w:sz w:val="20"/>
          <w:szCs w:val="20"/>
        </w:rPr>
        <w:tab/>
      </w:r>
      <w:r w:rsidRPr="00CC105B">
        <w:rPr>
          <w:rFonts w:asciiTheme="majorHAnsi" w:hAnsiTheme="majorHAnsi"/>
          <w:b/>
          <w:smallCaps/>
          <w:sz w:val="20"/>
          <w:szCs w:val="20"/>
        </w:rPr>
        <w:tab/>
      </w:r>
      <w:r w:rsidR="00763E6B" w:rsidRPr="00CC105B">
        <w:rPr>
          <w:rFonts w:asciiTheme="majorHAnsi" w:hAnsiTheme="majorHAnsi"/>
          <w:b/>
          <w:smallCaps/>
          <w:sz w:val="20"/>
          <w:szCs w:val="20"/>
        </w:rPr>
        <w:t xml:space="preserve">  </w:t>
      </w:r>
      <w:r w:rsidR="00763E6B" w:rsidRPr="00CC105B">
        <w:rPr>
          <w:rFonts w:asciiTheme="majorHAnsi" w:hAnsiTheme="majorHAnsi"/>
          <w:sz w:val="20"/>
          <w:szCs w:val="20"/>
        </w:rPr>
        <w:t xml:space="preserve">Kielce, dnia </w:t>
      </w:r>
      <w:r w:rsidR="00BB5FFC">
        <w:rPr>
          <w:rFonts w:asciiTheme="majorHAnsi" w:hAnsiTheme="majorHAnsi"/>
          <w:sz w:val="20"/>
          <w:szCs w:val="20"/>
        </w:rPr>
        <w:t>2</w:t>
      </w:r>
      <w:r w:rsidR="00F761AD">
        <w:rPr>
          <w:rFonts w:asciiTheme="majorHAnsi" w:hAnsiTheme="majorHAnsi"/>
          <w:sz w:val="20"/>
          <w:szCs w:val="20"/>
        </w:rPr>
        <w:t>8</w:t>
      </w:r>
      <w:r w:rsidR="00AB4B1E">
        <w:rPr>
          <w:rFonts w:asciiTheme="majorHAnsi" w:hAnsiTheme="majorHAnsi"/>
          <w:sz w:val="20"/>
          <w:szCs w:val="20"/>
        </w:rPr>
        <w:t>.0</w:t>
      </w:r>
      <w:r w:rsidR="003A207E">
        <w:rPr>
          <w:rFonts w:asciiTheme="majorHAnsi" w:hAnsiTheme="majorHAnsi"/>
          <w:sz w:val="20"/>
          <w:szCs w:val="20"/>
        </w:rPr>
        <w:t>5</w:t>
      </w:r>
      <w:r w:rsidR="00AB4B1E">
        <w:rPr>
          <w:rFonts w:asciiTheme="majorHAnsi" w:hAnsiTheme="majorHAnsi"/>
          <w:sz w:val="20"/>
          <w:szCs w:val="20"/>
        </w:rPr>
        <w:t>.</w:t>
      </w:r>
      <w:r w:rsidR="00CC105B">
        <w:rPr>
          <w:rFonts w:asciiTheme="majorHAnsi" w:hAnsiTheme="majorHAnsi"/>
          <w:sz w:val="20"/>
          <w:szCs w:val="20"/>
        </w:rPr>
        <w:t>202</w:t>
      </w:r>
      <w:r w:rsidR="00AB4B1E">
        <w:rPr>
          <w:rFonts w:asciiTheme="majorHAnsi" w:hAnsiTheme="majorHAnsi"/>
          <w:sz w:val="20"/>
          <w:szCs w:val="20"/>
        </w:rPr>
        <w:t>6</w:t>
      </w:r>
      <w:r w:rsidRPr="00CC105B">
        <w:rPr>
          <w:rFonts w:asciiTheme="majorHAnsi" w:hAnsiTheme="majorHAnsi"/>
          <w:sz w:val="20"/>
          <w:szCs w:val="20"/>
        </w:rPr>
        <w:t xml:space="preserve"> r.</w:t>
      </w:r>
    </w:p>
    <w:p w14:paraId="45C0E81C" w14:textId="0A6D5BCE" w:rsidR="00CC105B" w:rsidRPr="00AB4B1E" w:rsidRDefault="00763E6B" w:rsidP="007317ED">
      <w:pPr>
        <w:spacing w:after="0" w:line="240" w:lineRule="auto"/>
        <w:rPr>
          <w:rFonts w:asciiTheme="majorHAnsi" w:hAnsiTheme="majorHAnsi"/>
          <w:b/>
          <w:smallCaps/>
          <w:sz w:val="20"/>
          <w:szCs w:val="20"/>
        </w:rPr>
      </w:pPr>
      <w:r w:rsidRPr="00CC105B">
        <w:rPr>
          <w:rFonts w:asciiTheme="majorHAnsi" w:hAnsiTheme="majorHAnsi"/>
          <w:b/>
          <w:smallCaps/>
          <w:sz w:val="20"/>
          <w:szCs w:val="20"/>
        </w:rPr>
        <w:tab/>
      </w:r>
    </w:p>
    <w:p w14:paraId="415A2770" w14:textId="77777777" w:rsidR="001B110A" w:rsidRDefault="001B110A" w:rsidP="007317ED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CC105B">
        <w:rPr>
          <w:rFonts w:asciiTheme="majorHAnsi" w:hAnsiTheme="majorHAnsi"/>
          <w:b/>
          <w:sz w:val="20"/>
          <w:szCs w:val="20"/>
        </w:rPr>
        <w:t xml:space="preserve">ZAPROSZENIE </w:t>
      </w:r>
    </w:p>
    <w:p w14:paraId="2C84674D" w14:textId="77777777" w:rsidR="003B66ED" w:rsidRPr="00CC105B" w:rsidRDefault="003B66ED" w:rsidP="007317ED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14:paraId="79375FFC" w14:textId="7EAE40CC" w:rsidR="000A6E05" w:rsidRDefault="000A6E05" w:rsidP="000A6E05">
      <w:pPr>
        <w:spacing w:after="60"/>
        <w:jc w:val="both"/>
        <w:rPr>
          <w:rFonts w:asciiTheme="majorHAnsi" w:hAnsiTheme="majorHAnsi" w:cstheme="majorHAnsi"/>
          <w:sz w:val="20"/>
          <w:szCs w:val="20"/>
        </w:rPr>
      </w:pPr>
      <w:r w:rsidRPr="00A478CB">
        <w:rPr>
          <w:rFonts w:asciiTheme="majorHAnsi" w:hAnsiTheme="majorHAnsi" w:cs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 w:cstheme="majorHAnsi"/>
          <w:sz w:val="20"/>
          <w:szCs w:val="20"/>
        </w:rPr>
        <w:t xml:space="preserve">a do złożenia oferty na </w:t>
      </w:r>
      <w:r w:rsidRPr="001F6BA5">
        <w:rPr>
          <w:rFonts w:asciiTheme="majorHAnsi" w:hAnsiTheme="majorHAnsi" w:cstheme="majorHAnsi"/>
          <w:b/>
          <w:sz w:val="20"/>
          <w:szCs w:val="20"/>
        </w:rPr>
        <w:t>„</w:t>
      </w:r>
      <w:r w:rsidRPr="007F1616">
        <w:rPr>
          <w:rFonts w:ascii="Cambria" w:hAnsi="Cambria"/>
          <w:b/>
          <w:sz w:val="20"/>
          <w:szCs w:val="20"/>
        </w:rPr>
        <w:t xml:space="preserve">Dostawę oprogramowania magazynowego </w:t>
      </w:r>
      <w:r w:rsidR="000A1758" w:rsidRPr="007F1616">
        <w:rPr>
          <w:rFonts w:ascii="Cambria" w:eastAsia="Times New Roman" w:hAnsi="Cambria" w:cs="Times New Roman"/>
          <w:b/>
          <w:sz w:val="20"/>
          <w:szCs w:val="20"/>
          <w:lang w:eastAsia="pl-PL"/>
        </w:rPr>
        <w:t>z urządzeniami peryferyjnymi</w:t>
      </w:r>
      <w:r w:rsidR="000A1758" w:rsidRPr="007F1616">
        <w:rPr>
          <w:rFonts w:ascii="Cambria" w:hAnsi="Cambria"/>
          <w:b/>
          <w:sz w:val="20"/>
          <w:szCs w:val="20"/>
        </w:rPr>
        <w:t xml:space="preserve"> </w:t>
      </w:r>
      <w:bookmarkStart w:id="0" w:name="_Hlk228283749"/>
      <w:r w:rsidR="007F1616" w:rsidRPr="007F1616">
        <w:rPr>
          <w:rFonts w:ascii="Cambria" w:hAnsi="Cambria"/>
          <w:b/>
          <w:sz w:val="20"/>
          <w:szCs w:val="20"/>
        </w:rPr>
        <w:t>(czytniki kodów, kolektory danych, drukarki etykiet)</w:t>
      </w:r>
      <w:r w:rsidR="007F1616" w:rsidRPr="007F1616">
        <w:rPr>
          <w:b/>
        </w:rPr>
        <w:t xml:space="preserve"> </w:t>
      </w:r>
      <w:bookmarkEnd w:id="0"/>
      <w:r w:rsidRPr="007F1616">
        <w:rPr>
          <w:rFonts w:ascii="Cambria" w:hAnsi="Cambria"/>
          <w:b/>
          <w:sz w:val="20"/>
          <w:szCs w:val="20"/>
        </w:rPr>
        <w:t>do Szkół ZDZ w Starachowicach</w:t>
      </w:r>
      <w:r w:rsidRPr="001F6BA5">
        <w:rPr>
          <w:rFonts w:asciiTheme="majorHAnsi" w:hAnsiTheme="majorHAnsi" w:cstheme="majorHAnsi"/>
          <w:b/>
          <w:sz w:val="20"/>
          <w:szCs w:val="20"/>
        </w:rPr>
        <w:t>”</w:t>
      </w:r>
      <w:r w:rsidRPr="00A478CB">
        <w:rPr>
          <w:rFonts w:asciiTheme="majorHAnsi" w:hAnsiTheme="majorHAnsi" w:cstheme="majorHAnsi"/>
          <w:sz w:val="20"/>
          <w:szCs w:val="20"/>
        </w:rPr>
        <w:t>, zgodnie z poniższymi wymogami.</w:t>
      </w:r>
    </w:p>
    <w:p w14:paraId="52620744" w14:textId="77777777" w:rsidR="005D0A1A" w:rsidRPr="00CC105B" w:rsidRDefault="005D0A1A" w:rsidP="007317ED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26B6F4CE" w14:textId="79637FC1" w:rsidR="00275C4B" w:rsidRPr="000A6E05" w:rsidRDefault="001B110A" w:rsidP="007317ED">
      <w:pPr>
        <w:pStyle w:val="Nagwek4"/>
        <w:numPr>
          <w:ilvl w:val="0"/>
          <w:numId w:val="3"/>
        </w:numPr>
        <w:suppressAutoHyphens w:val="0"/>
        <w:spacing w:before="0" w:after="0"/>
        <w:ind w:left="284" w:hanging="284"/>
        <w:jc w:val="both"/>
        <w:rPr>
          <w:rFonts w:asciiTheme="majorHAnsi" w:hAnsiTheme="majorHAnsi"/>
          <w:sz w:val="20"/>
          <w:szCs w:val="20"/>
          <w:u w:val="single"/>
        </w:rPr>
      </w:pPr>
      <w:r w:rsidRPr="00CC105B">
        <w:rPr>
          <w:rFonts w:asciiTheme="majorHAnsi" w:hAnsiTheme="majorHAnsi"/>
          <w:sz w:val="20"/>
          <w:szCs w:val="20"/>
          <w:u w:val="single"/>
        </w:rPr>
        <w:t>Nazwa i adres Zamawiającego:</w:t>
      </w:r>
    </w:p>
    <w:tbl>
      <w:tblPr>
        <w:tblW w:w="926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6"/>
        <w:gridCol w:w="6950"/>
      </w:tblGrid>
      <w:tr w:rsidR="00023EDF" w:rsidRPr="00CC105B" w14:paraId="535DC893" w14:textId="77777777" w:rsidTr="002672D6">
        <w:trPr>
          <w:trHeight w:val="495"/>
        </w:trPr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3DA527C" w14:textId="77777777" w:rsidR="00023EDF" w:rsidRPr="00CC105B" w:rsidRDefault="00023EDF" w:rsidP="007317ED">
            <w:pPr>
              <w:tabs>
                <w:tab w:val="left" w:pos="2410"/>
              </w:tabs>
              <w:spacing w:after="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6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99B3C1B" w14:textId="77777777" w:rsidR="00023EDF" w:rsidRPr="00CC105B" w:rsidRDefault="00023EDF" w:rsidP="007317E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C105B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CC105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C105B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023EDF" w:rsidRPr="00CC105B" w14:paraId="4F40246C" w14:textId="77777777" w:rsidTr="002672D6">
        <w:trPr>
          <w:trHeight w:val="699"/>
        </w:trPr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4977A" w14:textId="77777777" w:rsidR="00023EDF" w:rsidRPr="00CC105B" w:rsidRDefault="00275C4B" w:rsidP="007317E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C105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Prowadzący </w:t>
            </w:r>
            <w:r w:rsidR="00023EDF" w:rsidRPr="00CC105B">
              <w:rPr>
                <w:rFonts w:asciiTheme="majorHAnsi" w:hAnsiTheme="majorHAnsi"/>
                <w:b/>
                <w:bCs/>
                <w:sz w:val="20"/>
                <w:szCs w:val="20"/>
              </w:rPr>
              <w:t>rozpoznanie (adres):</w:t>
            </w:r>
          </w:p>
        </w:tc>
        <w:tc>
          <w:tcPr>
            <w:tcW w:w="6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408A0" w14:textId="77777777" w:rsidR="00023EDF" w:rsidRPr="00CC105B" w:rsidRDefault="00023EDF" w:rsidP="007317E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05B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CC105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CC105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763E6B" w:rsidRPr="00CC105B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14:paraId="3D1BABC8" w14:textId="77777777" w:rsidR="00023EDF" w:rsidRPr="00CC105B" w:rsidRDefault="00473BEC" w:rsidP="007317E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C105B">
              <w:rPr>
                <w:rFonts w:asciiTheme="majorHAnsi" w:hAnsiTheme="majorHAnsi"/>
                <w:b/>
                <w:sz w:val="20"/>
                <w:szCs w:val="20"/>
              </w:rPr>
              <w:t>Wieloosobowe Stanowiska ds.</w:t>
            </w:r>
            <w:r w:rsidR="00763E6B" w:rsidRPr="00CC105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023EDF" w:rsidRPr="00CC105B">
              <w:rPr>
                <w:rFonts w:asciiTheme="majorHAnsi" w:hAnsiTheme="majorHAnsi"/>
                <w:b/>
                <w:sz w:val="20"/>
                <w:szCs w:val="20"/>
              </w:rPr>
              <w:t>Zamówień Publicznych i Kontraktowania Wydatków</w:t>
            </w:r>
          </w:p>
          <w:p w14:paraId="6999E056" w14:textId="77777777" w:rsidR="00023EDF" w:rsidRPr="00CC105B" w:rsidRDefault="00023EDF" w:rsidP="007317E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05B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CC105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CC105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C105B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CC105B">
              <w:rPr>
                <w:rFonts w:asciiTheme="majorHAnsi" w:hAnsiTheme="majorHAnsi"/>
                <w:sz w:val="20"/>
                <w:szCs w:val="20"/>
              </w:rPr>
              <w:br/>
            </w:r>
            <w:hyperlink r:id="rId8" w:history="1">
              <w:r w:rsidRPr="00CC105B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www.zdz.kielce.pl</w:t>
              </w:r>
            </w:hyperlink>
            <w:r w:rsidRPr="00CC105B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9" w:history="1">
              <w:r w:rsidR="00763E6B" w:rsidRPr="00CC105B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</w:rPr>
                <w:t>zamowienia@zdz.kielce.pl</w:t>
              </w:r>
            </w:hyperlink>
            <w:r w:rsidRPr="00CC105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6AC233A0" w14:textId="77777777" w:rsidR="001B110A" w:rsidRPr="00CC105B" w:rsidRDefault="001B110A" w:rsidP="007317ED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37436CA6" w14:textId="77777777" w:rsidR="000450F4" w:rsidRPr="00CC105B" w:rsidRDefault="00D5366C" w:rsidP="00CB6BEE">
      <w:pPr>
        <w:pStyle w:val="Nagwek4"/>
        <w:numPr>
          <w:ilvl w:val="0"/>
          <w:numId w:val="3"/>
        </w:numPr>
        <w:suppressAutoHyphens w:val="0"/>
        <w:spacing w:before="0" w:after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CC105B">
        <w:rPr>
          <w:rFonts w:asciiTheme="majorHAnsi" w:hAnsiTheme="majorHAnsi" w:cs="Arial"/>
          <w:sz w:val="20"/>
          <w:szCs w:val="20"/>
          <w:u w:val="single"/>
        </w:rPr>
        <w:t>Przedmiot</w:t>
      </w:r>
      <w:r w:rsidR="001B110A" w:rsidRPr="00CC105B">
        <w:rPr>
          <w:rFonts w:asciiTheme="majorHAnsi" w:hAnsiTheme="majorHAnsi" w:cs="Arial"/>
          <w:sz w:val="20"/>
          <w:szCs w:val="20"/>
          <w:u w:val="single"/>
        </w:rPr>
        <w:t xml:space="preserve"> zamówienia:</w:t>
      </w:r>
    </w:p>
    <w:p w14:paraId="30ABE8E2" w14:textId="58F88A46" w:rsidR="003D19A5" w:rsidRPr="007F1616" w:rsidRDefault="009C05DF" w:rsidP="008D56B6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CC105B">
        <w:rPr>
          <w:rFonts w:asciiTheme="majorHAnsi" w:eastAsia="Times New Roman" w:hAnsiTheme="majorHAnsi"/>
          <w:iCs/>
          <w:sz w:val="20"/>
          <w:szCs w:val="20"/>
        </w:rPr>
        <w:t xml:space="preserve">Przedmiotem </w:t>
      </w:r>
      <w:r w:rsidR="00E23B1F" w:rsidRPr="00CC105B">
        <w:rPr>
          <w:rFonts w:asciiTheme="majorHAnsi" w:eastAsia="Times New Roman" w:hAnsiTheme="majorHAnsi"/>
          <w:iCs/>
          <w:sz w:val="20"/>
          <w:szCs w:val="20"/>
        </w:rPr>
        <w:t>zamówienia</w:t>
      </w:r>
      <w:r w:rsidR="00BD1685" w:rsidRPr="00CC105B">
        <w:rPr>
          <w:rFonts w:asciiTheme="majorHAnsi" w:eastAsia="Times New Roman" w:hAnsiTheme="majorHAnsi"/>
          <w:iCs/>
          <w:sz w:val="20"/>
          <w:szCs w:val="20"/>
        </w:rPr>
        <w:t xml:space="preserve"> jes</w:t>
      </w:r>
      <w:r w:rsidR="00275C4B" w:rsidRPr="00CC105B">
        <w:rPr>
          <w:rFonts w:asciiTheme="majorHAnsi" w:eastAsia="Times New Roman" w:hAnsiTheme="majorHAnsi"/>
          <w:iCs/>
          <w:sz w:val="20"/>
          <w:szCs w:val="20"/>
        </w:rPr>
        <w:t>t</w:t>
      </w:r>
      <w:r w:rsidR="00981090">
        <w:rPr>
          <w:rFonts w:asciiTheme="majorHAnsi" w:eastAsia="Times New Roman" w:hAnsiTheme="majorHAnsi"/>
          <w:iCs/>
          <w:sz w:val="20"/>
          <w:szCs w:val="20"/>
        </w:rPr>
        <w:t>:</w:t>
      </w:r>
      <w:r w:rsidR="00275C4B" w:rsidRPr="00CC105B">
        <w:rPr>
          <w:rFonts w:asciiTheme="majorHAnsi" w:eastAsia="Times New Roman" w:hAnsiTheme="majorHAnsi"/>
          <w:iCs/>
          <w:sz w:val="20"/>
          <w:szCs w:val="20"/>
        </w:rPr>
        <w:t xml:space="preserve"> </w:t>
      </w:r>
      <w:r w:rsidR="005D0A1A" w:rsidRPr="007F1616">
        <w:rPr>
          <w:rFonts w:asciiTheme="majorHAnsi" w:hAnsiTheme="majorHAnsi"/>
          <w:b/>
          <w:sz w:val="20"/>
          <w:szCs w:val="20"/>
        </w:rPr>
        <w:t xml:space="preserve">Dostawa oprogramowania </w:t>
      </w:r>
      <w:r w:rsidR="000A6E05" w:rsidRPr="007F1616">
        <w:rPr>
          <w:rFonts w:asciiTheme="majorHAnsi" w:hAnsiTheme="majorHAnsi"/>
          <w:b/>
          <w:sz w:val="20"/>
          <w:szCs w:val="20"/>
        </w:rPr>
        <w:t xml:space="preserve">magazynowego </w:t>
      </w:r>
      <w:r w:rsidR="000A1758" w:rsidRPr="007F1616">
        <w:rPr>
          <w:rFonts w:ascii="Cambria" w:eastAsia="Times New Roman" w:hAnsi="Cambria" w:cs="Times New Roman"/>
          <w:b/>
          <w:sz w:val="20"/>
          <w:szCs w:val="20"/>
          <w:lang w:eastAsia="pl-PL"/>
        </w:rPr>
        <w:t>z urządzeniami peryferyjnymi</w:t>
      </w:r>
      <w:r w:rsidR="000A1758" w:rsidRPr="007F1616">
        <w:rPr>
          <w:rFonts w:asciiTheme="majorHAnsi" w:hAnsiTheme="majorHAnsi"/>
          <w:b/>
          <w:sz w:val="20"/>
          <w:szCs w:val="20"/>
        </w:rPr>
        <w:t xml:space="preserve"> </w:t>
      </w:r>
      <w:r w:rsidR="007F1616" w:rsidRPr="007F1616">
        <w:rPr>
          <w:rFonts w:ascii="Cambria" w:hAnsi="Cambria"/>
          <w:b/>
          <w:sz w:val="20"/>
          <w:szCs w:val="20"/>
        </w:rPr>
        <w:t>(czytniki kodów, kolektory danych, drukarki etykiet)</w:t>
      </w:r>
      <w:r w:rsidR="007F1616" w:rsidRPr="007F1616">
        <w:rPr>
          <w:b/>
        </w:rPr>
        <w:t xml:space="preserve"> </w:t>
      </w:r>
      <w:r w:rsidR="000A6E05" w:rsidRPr="007F1616">
        <w:rPr>
          <w:rFonts w:asciiTheme="majorHAnsi" w:hAnsiTheme="majorHAnsi"/>
          <w:b/>
          <w:sz w:val="20"/>
          <w:szCs w:val="20"/>
        </w:rPr>
        <w:t>do</w:t>
      </w:r>
      <w:r w:rsidR="005D0A1A" w:rsidRPr="007F1616">
        <w:rPr>
          <w:rFonts w:asciiTheme="majorHAnsi" w:hAnsiTheme="majorHAnsi"/>
          <w:b/>
          <w:sz w:val="20"/>
          <w:szCs w:val="20"/>
        </w:rPr>
        <w:t xml:space="preserve"> Szk</w:t>
      </w:r>
      <w:r w:rsidR="000A6E05" w:rsidRPr="007F1616">
        <w:rPr>
          <w:rFonts w:asciiTheme="majorHAnsi" w:hAnsiTheme="majorHAnsi"/>
          <w:b/>
          <w:sz w:val="20"/>
          <w:szCs w:val="20"/>
        </w:rPr>
        <w:t>ó</w:t>
      </w:r>
      <w:r w:rsidR="005D0A1A" w:rsidRPr="007F1616">
        <w:rPr>
          <w:rFonts w:asciiTheme="majorHAnsi" w:hAnsiTheme="majorHAnsi"/>
          <w:b/>
          <w:sz w:val="20"/>
          <w:szCs w:val="20"/>
        </w:rPr>
        <w:t xml:space="preserve">ł ZDZ </w:t>
      </w:r>
      <w:r w:rsidR="00BB5FFC">
        <w:rPr>
          <w:rFonts w:asciiTheme="majorHAnsi" w:hAnsiTheme="majorHAnsi"/>
          <w:b/>
          <w:sz w:val="20"/>
          <w:szCs w:val="20"/>
        </w:rPr>
        <w:br/>
      </w:r>
      <w:r w:rsidR="005D0A1A" w:rsidRPr="007F1616">
        <w:rPr>
          <w:rFonts w:asciiTheme="majorHAnsi" w:hAnsiTheme="majorHAnsi"/>
          <w:b/>
          <w:sz w:val="20"/>
          <w:szCs w:val="20"/>
        </w:rPr>
        <w:t>w Starachowicach</w:t>
      </w:r>
      <w:r w:rsidR="00CD413D" w:rsidRPr="007F1616">
        <w:rPr>
          <w:rFonts w:asciiTheme="majorHAnsi" w:hAnsiTheme="majorHAnsi"/>
          <w:b/>
          <w:sz w:val="20"/>
          <w:szCs w:val="20"/>
        </w:rPr>
        <w:t>.</w:t>
      </w:r>
    </w:p>
    <w:p w14:paraId="4E11F201" w14:textId="77777777" w:rsidR="00165E32" w:rsidRPr="00A55D49" w:rsidRDefault="00165E32" w:rsidP="008D56B6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CC105B">
        <w:rPr>
          <w:rFonts w:asciiTheme="majorHAnsi" w:hAnsiTheme="majorHAnsi"/>
          <w:sz w:val="20"/>
          <w:szCs w:val="20"/>
        </w:rPr>
        <w:t xml:space="preserve">Zakres rzeczowy dostawy został określony w Charakterystyce Przedmiotu Zamówienia – Załącznik </w:t>
      </w:r>
      <w:r w:rsidRPr="00CC105B">
        <w:rPr>
          <w:rFonts w:asciiTheme="majorHAnsi" w:hAnsiTheme="majorHAnsi"/>
          <w:sz w:val="20"/>
          <w:szCs w:val="20"/>
        </w:rPr>
        <w:br/>
        <w:t xml:space="preserve">nr 1 do Zaproszenia oraz w projekcie umowy – Załącznik nr </w:t>
      </w:r>
      <w:r w:rsidR="00CD413D">
        <w:rPr>
          <w:rFonts w:asciiTheme="majorHAnsi" w:hAnsiTheme="majorHAnsi"/>
          <w:sz w:val="20"/>
          <w:szCs w:val="20"/>
        </w:rPr>
        <w:t>3</w:t>
      </w:r>
      <w:r w:rsidRPr="00CC105B">
        <w:rPr>
          <w:rFonts w:asciiTheme="majorHAnsi" w:hAnsiTheme="majorHAnsi"/>
          <w:sz w:val="20"/>
          <w:szCs w:val="20"/>
        </w:rPr>
        <w:t xml:space="preserve"> do Zaproszenia, które stanowią integralną część Zaproszenia.</w:t>
      </w:r>
    </w:p>
    <w:p w14:paraId="780861E4" w14:textId="4E02ABE7" w:rsidR="00A55D49" w:rsidRPr="00CC105B" w:rsidRDefault="00A55D49" w:rsidP="008D56B6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hAnsiTheme="majorHAnsi"/>
          <w:sz w:val="20"/>
          <w:szCs w:val="20"/>
        </w:rPr>
        <w:t>Zamawiający nie dopuszcza składania ofert częściowych.</w:t>
      </w:r>
    </w:p>
    <w:p w14:paraId="217DEA48" w14:textId="3C6FA7F9" w:rsidR="00161B64" w:rsidRPr="00116609" w:rsidRDefault="00165E32" w:rsidP="008D56B6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11660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Miejsce dostaw</w:t>
      </w:r>
      <w:r w:rsidR="002C73AD" w:rsidRPr="0011660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y:</w:t>
      </w:r>
      <w:r w:rsidR="002C73AD" w:rsidRPr="0011660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Szkoły ZDZ w Starachowicach</w:t>
      </w:r>
      <w:r w:rsidR="0011792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(27-200)</w:t>
      </w:r>
      <w:r w:rsidR="002C73AD" w:rsidRPr="00116609">
        <w:rPr>
          <w:rFonts w:asciiTheme="majorHAnsi" w:eastAsia="Times New Roman" w:hAnsiTheme="majorHAnsi" w:cs="Arial"/>
          <w:sz w:val="20"/>
          <w:szCs w:val="20"/>
          <w:lang w:eastAsia="pl-PL"/>
        </w:rPr>
        <w:t>, ul. Wojska Polskiego 15</w:t>
      </w:r>
    </w:p>
    <w:p w14:paraId="76917E6E" w14:textId="189ED6D8" w:rsidR="00CD2DA8" w:rsidRPr="00116609" w:rsidRDefault="006E1106" w:rsidP="008D56B6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bookmarkStart w:id="1" w:name="_Hlk40701286"/>
      <w:r w:rsidRPr="00116609">
        <w:rPr>
          <w:rFonts w:asciiTheme="majorHAnsi" w:hAnsiTheme="majorHAnsi"/>
          <w:b/>
          <w:bCs/>
          <w:sz w:val="20"/>
          <w:szCs w:val="20"/>
        </w:rPr>
        <w:t>Termin dostawy</w:t>
      </w:r>
      <w:r w:rsidR="00493060" w:rsidRPr="00116609">
        <w:rPr>
          <w:rFonts w:asciiTheme="majorHAnsi" w:hAnsiTheme="majorHAnsi"/>
          <w:b/>
          <w:bCs/>
          <w:sz w:val="20"/>
          <w:szCs w:val="20"/>
        </w:rPr>
        <w:t xml:space="preserve">: </w:t>
      </w:r>
      <w:r w:rsidR="00511ADA" w:rsidRPr="00981090">
        <w:rPr>
          <w:rFonts w:asciiTheme="majorHAnsi" w:hAnsiTheme="majorHAnsi" w:cs="Arial"/>
          <w:sz w:val="20"/>
          <w:szCs w:val="20"/>
        </w:rPr>
        <w:t xml:space="preserve">do </w:t>
      </w:r>
      <w:r w:rsidR="00116609" w:rsidRPr="00981090">
        <w:rPr>
          <w:rFonts w:asciiTheme="majorHAnsi" w:hAnsiTheme="majorHAnsi" w:cs="Arial"/>
          <w:sz w:val="20"/>
          <w:szCs w:val="20"/>
        </w:rPr>
        <w:t>14 dni roboczych</w:t>
      </w:r>
      <w:r w:rsidR="00116609" w:rsidRPr="00116609">
        <w:rPr>
          <w:rFonts w:asciiTheme="majorHAnsi" w:hAnsiTheme="majorHAnsi" w:cs="Arial"/>
          <w:sz w:val="20"/>
          <w:szCs w:val="20"/>
        </w:rPr>
        <w:t xml:space="preserve"> od dnia podpisania Umowy.</w:t>
      </w:r>
    </w:p>
    <w:p w14:paraId="65F82D8B" w14:textId="6C46CE05" w:rsidR="00F56BB3" w:rsidRDefault="00C0042B" w:rsidP="00F56BB3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646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56BB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pl-PL"/>
        </w:rPr>
        <w:t>Rozwiązania równoważne: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981090" w:rsidRPr="00117922">
        <w:rPr>
          <w:rFonts w:ascii="Cambria" w:eastAsia="Times New Roman" w:hAnsi="Cambria" w:cs="Times New Roman"/>
          <w:sz w:val="20"/>
          <w:szCs w:val="20"/>
          <w:lang w:eastAsia="pl-PL"/>
        </w:rPr>
        <w:t>Zamawiający dopuszcza możliwość zaoferowania produktów równoważnych, pod warunkiem, że oferowane rozwiązania spełniają co najmniej minimalne wymagania techniczne, funkcjonalne, jakościowe oraz użytkowe określone w zap</w:t>
      </w:r>
      <w:r w:rsidR="005E74E1">
        <w:rPr>
          <w:rFonts w:ascii="Cambria" w:eastAsia="Times New Roman" w:hAnsi="Cambria" w:cs="Times New Roman"/>
          <w:sz w:val="20"/>
          <w:szCs w:val="20"/>
          <w:lang w:eastAsia="pl-PL"/>
        </w:rPr>
        <w:t>roszeniu</w:t>
      </w:r>
      <w:r w:rsidR="00981090" w:rsidRPr="00117922">
        <w:rPr>
          <w:rFonts w:ascii="Cambria" w:eastAsia="Times New Roman" w:hAnsi="Cambria" w:cs="Times New Roman"/>
          <w:sz w:val="20"/>
          <w:szCs w:val="20"/>
          <w:lang w:eastAsia="pl-PL"/>
        </w:rPr>
        <w:t>, zapewniając kompatybilność i pełną realizację celów zamówienia.</w:t>
      </w:r>
    </w:p>
    <w:p w14:paraId="1EB8C16D" w14:textId="0992F61B" w:rsidR="00981090" w:rsidRPr="00F56BB3" w:rsidRDefault="00981090" w:rsidP="00F56BB3">
      <w:pPr>
        <w:pStyle w:val="Akapitzlist"/>
        <w:suppressAutoHyphens w:val="0"/>
        <w:spacing w:after="0" w:line="240" w:lineRule="auto"/>
        <w:ind w:left="646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56BB3">
        <w:rPr>
          <w:rFonts w:ascii="Cambria" w:eastAsia="Times New Roman" w:hAnsi="Cambria" w:cs="Times New Roman"/>
          <w:sz w:val="20"/>
          <w:szCs w:val="20"/>
          <w:lang w:eastAsia="pl-PL"/>
        </w:rPr>
        <w:t>Wykonawca, który oferuje produkt równoważny, zobowiązany jest do załączenia dokumentów potwierdzających, że zaoferowane rozwiązanie spełnia wszystkie wymagania Zamawiającego, w szczególności karty katalogowe, specyfikacje techniczne, opisy producenta lub inne dokumenty równoważne.</w:t>
      </w:r>
    </w:p>
    <w:bookmarkEnd w:id="1"/>
    <w:p w14:paraId="70CC247D" w14:textId="77777777" w:rsidR="008D56B6" w:rsidRPr="00116609" w:rsidRDefault="008D56B6" w:rsidP="00116609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 w:rsidRPr="00116609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Pr="00116609">
        <w:rPr>
          <w:rFonts w:ascii="Cambria" w:eastAsia="Batang" w:hAnsi="Cambria" w:cs="Cambria"/>
          <w:sz w:val="20"/>
          <w:szCs w:val="20"/>
          <w:lang w:eastAsia="zh-CN"/>
        </w:rPr>
        <w:t xml:space="preserve">: </w:t>
      </w:r>
      <w:r w:rsidRPr="00116609">
        <w:rPr>
          <w:rFonts w:ascii="Cambria" w:hAnsi="Cambria" w:cs="Times New Roman"/>
          <w:sz w:val="20"/>
          <w:szCs w:val="20"/>
          <w:lang w:eastAsia="en-US"/>
        </w:rPr>
        <w:t>Cena winna zawierać wszystkie koszty realizacji w tym koszt dostawy</w:t>
      </w:r>
    </w:p>
    <w:p w14:paraId="62A0CD96" w14:textId="77777777" w:rsidR="008D56B6" w:rsidRPr="00116609" w:rsidRDefault="008D56B6" w:rsidP="00116609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 w:rsidRPr="00116609">
        <w:rPr>
          <w:rFonts w:ascii="Cambria" w:hAnsi="Cambria" w:cs="Times New Roman"/>
          <w:b/>
          <w:sz w:val="20"/>
          <w:szCs w:val="20"/>
          <w:lang w:eastAsia="en-US"/>
        </w:rPr>
        <w:t>Jedynym kryterium oceny ofert jest 100% cena.</w:t>
      </w:r>
    </w:p>
    <w:p w14:paraId="4DFBEF33" w14:textId="77777777" w:rsidR="008D56B6" w:rsidRPr="00116609" w:rsidRDefault="008D56B6" w:rsidP="00116609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 w:rsidRPr="00116609">
        <w:rPr>
          <w:rFonts w:ascii="Cambria" w:hAnsi="Cambria" w:cs="Times New Roman"/>
          <w:b/>
          <w:sz w:val="20"/>
          <w:szCs w:val="20"/>
          <w:lang w:eastAsia="en-US"/>
        </w:rPr>
        <w:t>Sposób składania oferty:</w:t>
      </w:r>
    </w:p>
    <w:p w14:paraId="139BFB57" w14:textId="77777777" w:rsidR="00116609" w:rsidRDefault="00116609" w:rsidP="008D56B6">
      <w:pPr>
        <w:suppressAutoHyphens w:val="0"/>
        <w:spacing w:after="0" w:line="240" w:lineRule="auto"/>
        <w:ind w:left="360"/>
        <w:jc w:val="both"/>
        <w:rPr>
          <w:rFonts w:ascii="Cambria" w:hAnsi="Cambria" w:cs="Times New Roman"/>
          <w:sz w:val="20"/>
          <w:szCs w:val="20"/>
          <w:lang w:eastAsia="en-US"/>
        </w:rPr>
      </w:pPr>
    </w:p>
    <w:p w14:paraId="55144D18" w14:textId="578FE26B" w:rsidR="008D56B6" w:rsidRPr="008D56B6" w:rsidRDefault="008D56B6" w:rsidP="008D56B6">
      <w:pPr>
        <w:suppressAutoHyphens w:val="0"/>
        <w:spacing w:after="0" w:line="240" w:lineRule="auto"/>
        <w:ind w:left="360"/>
        <w:jc w:val="both"/>
        <w:rPr>
          <w:rFonts w:ascii="Cambria" w:hAnsi="Cambria" w:cs="Times New Roman"/>
          <w:sz w:val="20"/>
          <w:szCs w:val="20"/>
          <w:highlight w:val="yellow"/>
          <w:lang w:eastAsia="en-US"/>
        </w:rPr>
      </w:pPr>
      <w:r w:rsidRPr="008D56B6">
        <w:rPr>
          <w:rFonts w:ascii="Cambria" w:hAnsi="Cambria" w:cs="Times New Roman"/>
          <w:sz w:val="20"/>
          <w:szCs w:val="20"/>
          <w:lang w:eastAsia="en-US"/>
        </w:rPr>
        <w:t xml:space="preserve">Oferty należy składać na Formularzu Ofertowym, który stanowi Załącznik nr 2 do Zaproszenia do dnia </w:t>
      </w:r>
      <w:r w:rsidR="00BB5FFC">
        <w:rPr>
          <w:rFonts w:ascii="Cambria" w:hAnsi="Cambria" w:cs="Times New Roman"/>
          <w:b/>
          <w:bCs/>
          <w:sz w:val="20"/>
          <w:szCs w:val="20"/>
          <w:highlight w:val="yellow"/>
          <w:lang w:eastAsia="en-US"/>
        </w:rPr>
        <w:t>5</w:t>
      </w:r>
      <w:r w:rsidRPr="00F56BB3">
        <w:rPr>
          <w:rFonts w:ascii="Cambria" w:hAnsi="Cambria" w:cs="Times New Roman"/>
          <w:b/>
          <w:bCs/>
          <w:sz w:val="20"/>
          <w:szCs w:val="20"/>
          <w:highlight w:val="yellow"/>
          <w:lang w:eastAsia="en-US"/>
        </w:rPr>
        <w:t>.</w:t>
      </w:r>
      <w:r w:rsidR="00B36487" w:rsidRPr="00F56BB3">
        <w:rPr>
          <w:rFonts w:ascii="Cambria" w:hAnsi="Cambria" w:cs="Times New Roman"/>
          <w:b/>
          <w:bCs/>
          <w:sz w:val="20"/>
          <w:szCs w:val="20"/>
          <w:highlight w:val="yellow"/>
          <w:lang w:eastAsia="en-US"/>
        </w:rPr>
        <w:t>0</w:t>
      </w:r>
      <w:r w:rsidR="00BB5FFC">
        <w:rPr>
          <w:rFonts w:ascii="Cambria" w:hAnsi="Cambria" w:cs="Times New Roman"/>
          <w:b/>
          <w:bCs/>
          <w:sz w:val="20"/>
          <w:szCs w:val="20"/>
          <w:highlight w:val="yellow"/>
          <w:lang w:eastAsia="en-US"/>
        </w:rPr>
        <w:t>6</w:t>
      </w:r>
      <w:r w:rsidRPr="00F56BB3">
        <w:rPr>
          <w:rFonts w:ascii="Cambria" w:hAnsi="Cambria" w:cs="Times New Roman"/>
          <w:b/>
          <w:bCs/>
          <w:sz w:val="20"/>
          <w:szCs w:val="20"/>
          <w:highlight w:val="yellow"/>
          <w:lang w:eastAsia="en-US"/>
        </w:rPr>
        <w:t>.202</w:t>
      </w:r>
      <w:r w:rsidR="00B36487" w:rsidRPr="00F56BB3">
        <w:rPr>
          <w:rFonts w:ascii="Cambria" w:hAnsi="Cambria" w:cs="Times New Roman"/>
          <w:b/>
          <w:bCs/>
          <w:sz w:val="20"/>
          <w:szCs w:val="20"/>
          <w:highlight w:val="yellow"/>
          <w:lang w:eastAsia="en-US"/>
        </w:rPr>
        <w:t>6</w:t>
      </w:r>
      <w:r w:rsidRPr="00F56BB3">
        <w:rPr>
          <w:rFonts w:ascii="Cambria" w:hAnsi="Cambria" w:cs="Times New Roman"/>
          <w:b/>
          <w:bCs/>
          <w:sz w:val="20"/>
          <w:szCs w:val="20"/>
          <w:highlight w:val="yellow"/>
          <w:lang w:eastAsia="en-US"/>
        </w:rPr>
        <w:t xml:space="preserve"> r. do godz.:</w:t>
      </w:r>
      <w:r w:rsidR="00F56BB3" w:rsidRPr="00F56BB3">
        <w:rPr>
          <w:rFonts w:ascii="Cambria" w:hAnsi="Cambria" w:cs="Times New Roman"/>
          <w:b/>
          <w:bCs/>
          <w:sz w:val="20"/>
          <w:szCs w:val="20"/>
          <w:highlight w:val="yellow"/>
          <w:lang w:eastAsia="en-US"/>
        </w:rPr>
        <w:t xml:space="preserve"> </w:t>
      </w:r>
      <w:r w:rsidRPr="00F56BB3">
        <w:rPr>
          <w:rFonts w:ascii="Cambria" w:hAnsi="Cambria" w:cs="Times New Roman"/>
          <w:b/>
          <w:bCs/>
          <w:sz w:val="20"/>
          <w:szCs w:val="20"/>
          <w:highlight w:val="yellow"/>
          <w:lang w:eastAsia="en-US"/>
        </w:rPr>
        <w:t>10:00</w:t>
      </w:r>
      <w:r w:rsidRPr="00F56BB3">
        <w:rPr>
          <w:rFonts w:ascii="Cambria" w:hAnsi="Cambria" w:cs="Times New Roman"/>
          <w:b/>
          <w:bCs/>
          <w:sz w:val="20"/>
          <w:szCs w:val="20"/>
          <w:lang w:eastAsia="en-US"/>
        </w:rPr>
        <w:t>,</w:t>
      </w:r>
      <w:r w:rsidRPr="008D56B6">
        <w:rPr>
          <w:rFonts w:ascii="Cambria" w:hAnsi="Cambria" w:cs="Times New Roman"/>
          <w:sz w:val="20"/>
          <w:szCs w:val="20"/>
          <w:lang w:eastAsia="en-US"/>
        </w:rPr>
        <w:t xml:space="preserve"> w wybranej przez Wykonawcę formie osobiście, kurierem lub pocztą na adres Zakład Doskonalenia Zawodowego w Kielcach, Biuro Zakładu, ul. Śląska 9, 25-328 Kielce lub w wersji elektronicznej jako </w:t>
      </w:r>
      <w:r w:rsidRPr="008D56B6">
        <w:rPr>
          <w:rFonts w:ascii="Cambria" w:hAnsi="Cambria" w:cs="Times New Roman"/>
          <w:sz w:val="20"/>
          <w:szCs w:val="20"/>
          <w:highlight w:val="yellow"/>
          <w:lang w:eastAsia="en-US"/>
        </w:rPr>
        <w:t xml:space="preserve">skan oferty na adres e-mail: </w:t>
      </w:r>
      <w:hyperlink r:id="rId10" w:history="1">
        <w:r w:rsidRPr="008D56B6">
          <w:rPr>
            <w:rFonts w:ascii="Cambria" w:hAnsi="Cambria" w:cs="Times New Roman"/>
            <w:color w:val="0000FF"/>
            <w:sz w:val="20"/>
            <w:szCs w:val="20"/>
            <w:highlight w:val="yellow"/>
            <w:u w:val="single"/>
            <w:lang w:eastAsia="en-US"/>
          </w:rPr>
          <w:t>zamowienia@zdz.kielce.pl</w:t>
        </w:r>
      </w:hyperlink>
    </w:p>
    <w:p w14:paraId="06DE7C32" w14:textId="77777777" w:rsidR="008D56B6" w:rsidRPr="008D56B6" w:rsidRDefault="008D56B6" w:rsidP="008D56B6">
      <w:pPr>
        <w:suppressAutoHyphens w:val="0"/>
        <w:spacing w:after="0" w:line="240" w:lineRule="auto"/>
        <w:ind w:left="360"/>
        <w:jc w:val="center"/>
        <w:rPr>
          <w:rFonts w:ascii="Cambria" w:hAnsi="Cambria" w:cs="Times New Roman"/>
          <w:sz w:val="20"/>
          <w:szCs w:val="20"/>
          <w:lang w:eastAsia="en-US"/>
        </w:rPr>
      </w:pPr>
      <w:r w:rsidRPr="008D56B6">
        <w:rPr>
          <w:rFonts w:ascii="Cambria" w:eastAsia="Times New Roman" w:hAnsi="Cambria"/>
          <w:color w:val="000000"/>
          <w:sz w:val="20"/>
          <w:szCs w:val="20"/>
        </w:rPr>
        <w:t xml:space="preserve">Na kopercie oferty należy zamieścić </w:t>
      </w:r>
      <w:r w:rsidRPr="008D56B6">
        <w:rPr>
          <w:rFonts w:ascii="Cambria" w:eastAsia="Times New Roman" w:hAnsi="Cambria"/>
          <w:b/>
          <w:color w:val="000000"/>
          <w:sz w:val="20"/>
          <w:szCs w:val="20"/>
        </w:rPr>
        <w:t>DANE WYKONAWCY</w:t>
      </w:r>
      <w:r w:rsidRPr="008D56B6">
        <w:rPr>
          <w:rFonts w:ascii="Cambria" w:eastAsia="Times New Roman" w:hAnsi="Cambria"/>
          <w:color w:val="000000"/>
          <w:sz w:val="20"/>
          <w:szCs w:val="20"/>
        </w:rPr>
        <w:t xml:space="preserve"> oraz następujące informacje</w:t>
      </w:r>
      <w:r w:rsidRPr="008D56B6">
        <w:rPr>
          <w:rFonts w:ascii="Cambria" w:hAnsi="Cambria" w:cs="Times New Roman"/>
          <w:sz w:val="20"/>
          <w:szCs w:val="20"/>
          <w:lang w:eastAsia="en-US"/>
        </w:rPr>
        <w:t>:</w:t>
      </w:r>
    </w:p>
    <w:tbl>
      <w:tblPr>
        <w:tblStyle w:val="Tabela-Siatka5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8D56B6" w:rsidRPr="008D56B6" w14:paraId="203C3B5F" w14:textId="77777777" w:rsidTr="000D52F0">
        <w:trPr>
          <w:trHeight w:val="582"/>
        </w:trPr>
        <w:tc>
          <w:tcPr>
            <w:tcW w:w="8820" w:type="dxa"/>
            <w:vAlign w:val="center"/>
          </w:tcPr>
          <w:p w14:paraId="204F41EA" w14:textId="77777777" w:rsidR="008D56B6" w:rsidRDefault="008D56B6" w:rsidP="008D56B6">
            <w:pPr>
              <w:suppressAutoHyphens w:val="0"/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</w:pPr>
          </w:p>
          <w:p w14:paraId="1BA066E2" w14:textId="30F442E6" w:rsidR="008D56B6" w:rsidRPr="00F56BB3" w:rsidRDefault="008D56B6" w:rsidP="008D56B6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56BB3">
              <w:rPr>
                <w:rFonts w:ascii="Cambria" w:hAnsi="Cambria" w:cs="Times New Roman"/>
                <w:b/>
                <w:sz w:val="20"/>
                <w:szCs w:val="20"/>
                <w:lang w:eastAsia="en-US"/>
              </w:rPr>
              <w:t>„</w:t>
            </w:r>
            <w:r w:rsidRPr="00F56BB3">
              <w:rPr>
                <w:rFonts w:asciiTheme="majorHAnsi" w:hAnsiTheme="majorHAnsi"/>
                <w:b/>
                <w:sz w:val="20"/>
                <w:szCs w:val="20"/>
              </w:rPr>
              <w:t xml:space="preserve">Dostawa oprogramowania </w:t>
            </w:r>
            <w:r w:rsidR="00116609" w:rsidRPr="00F56BB3">
              <w:rPr>
                <w:rFonts w:asciiTheme="majorHAnsi" w:hAnsiTheme="majorHAnsi"/>
                <w:b/>
                <w:sz w:val="20"/>
                <w:szCs w:val="20"/>
              </w:rPr>
              <w:t>magazynowego</w:t>
            </w:r>
            <w:r w:rsidR="000A1758" w:rsidRPr="00F56BB3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 z urządzeniami peryferyjnymi</w:t>
            </w:r>
            <w:r w:rsidRPr="00F56BB3"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73979A68" w14:textId="389B31E7" w:rsidR="008D56B6" w:rsidRPr="00F56BB3" w:rsidRDefault="00116609" w:rsidP="008D56B6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56BB3">
              <w:rPr>
                <w:rFonts w:asciiTheme="majorHAnsi" w:hAnsiTheme="majorHAnsi"/>
                <w:sz w:val="20"/>
                <w:szCs w:val="20"/>
              </w:rPr>
              <w:t xml:space="preserve">do </w:t>
            </w:r>
            <w:r w:rsidR="008D56B6" w:rsidRPr="00F56BB3">
              <w:rPr>
                <w:rFonts w:asciiTheme="majorHAnsi" w:hAnsiTheme="majorHAnsi"/>
                <w:sz w:val="20"/>
                <w:szCs w:val="20"/>
              </w:rPr>
              <w:t>Szk</w:t>
            </w:r>
            <w:r w:rsidRPr="00F56BB3">
              <w:rPr>
                <w:rFonts w:asciiTheme="majorHAnsi" w:hAnsiTheme="majorHAnsi"/>
                <w:sz w:val="20"/>
                <w:szCs w:val="20"/>
              </w:rPr>
              <w:t>ół</w:t>
            </w:r>
            <w:r w:rsidR="008D56B6" w:rsidRPr="00F56BB3">
              <w:rPr>
                <w:rFonts w:asciiTheme="majorHAnsi" w:hAnsiTheme="majorHAnsi"/>
                <w:sz w:val="20"/>
                <w:szCs w:val="20"/>
              </w:rPr>
              <w:t xml:space="preserve"> ZDZ w Starachowicach.</w:t>
            </w:r>
          </w:p>
          <w:p w14:paraId="1A0B6B5D" w14:textId="69A958FB" w:rsidR="008D56B6" w:rsidRPr="00F56BB3" w:rsidRDefault="008D56B6" w:rsidP="008D56B6">
            <w:pPr>
              <w:suppressAutoHyphens w:val="0"/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eastAsia="en-US"/>
              </w:rPr>
            </w:pPr>
            <w:r w:rsidRPr="00F56BB3"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  <w:lang w:eastAsia="en-US"/>
              </w:rPr>
              <w:t xml:space="preserve">NIE OTWIERAĆ przed </w:t>
            </w:r>
            <w:r w:rsidR="002272B1"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  <w:lang w:eastAsia="en-US"/>
              </w:rPr>
              <w:t>5</w:t>
            </w:r>
            <w:r w:rsidR="002272B1" w:rsidRPr="00F56BB3"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  <w:lang w:eastAsia="en-US"/>
              </w:rPr>
              <w:t>.0</w:t>
            </w:r>
            <w:r w:rsidR="002272B1"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  <w:lang w:eastAsia="en-US"/>
              </w:rPr>
              <w:t>6</w:t>
            </w:r>
            <w:r w:rsidR="002272B1" w:rsidRPr="00F56BB3"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  <w:lang w:eastAsia="en-US"/>
              </w:rPr>
              <w:t>.2026 r. do godz.: 10:00</w:t>
            </w:r>
          </w:p>
          <w:p w14:paraId="432291B2" w14:textId="77777777" w:rsidR="008D56B6" w:rsidRPr="008D56B6" w:rsidRDefault="008D56B6" w:rsidP="008D56B6">
            <w:pPr>
              <w:suppressAutoHyphens w:val="0"/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</w:p>
        </w:tc>
      </w:tr>
    </w:tbl>
    <w:p w14:paraId="41BE7FF5" w14:textId="77777777" w:rsidR="008D56B6" w:rsidRPr="008D56B6" w:rsidRDefault="008D56B6" w:rsidP="008D56B6">
      <w:pPr>
        <w:suppressAutoHyphens w:val="0"/>
        <w:spacing w:after="0" w:line="240" w:lineRule="auto"/>
        <w:rPr>
          <w:rFonts w:ascii="Cambria" w:hAnsi="Cambria" w:cs="Times New Roman"/>
          <w:sz w:val="20"/>
          <w:szCs w:val="20"/>
          <w:lang w:eastAsia="en-US"/>
        </w:rPr>
      </w:pPr>
    </w:p>
    <w:p w14:paraId="443FA8AE" w14:textId="7859265C" w:rsidR="008D56B6" w:rsidRPr="00116609" w:rsidRDefault="008D56B6" w:rsidP="00116609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Cambria" w:hAnsi="Cambria" w:cs="Times New Roman"/>
          <w:sz w:val="20"/>
          <w:szCs w:val="20"/>
          <w:lang w:eastAsia="en-US"/>
        </w:rPr>
      </w:pPr>
      <w:r w:rsidRPr="00116609">
        <w:rPr>
          <w:rFonts w:ascii="Cambria" w:hAnsi="Cambria" w:cs="Arial"/>
          <w:b/>
          <w:sz w:val="20"/>
          <w:szCs w:val="20"/>
          <w:lang w:eastAsia="en-US"/>
        </w:rPr>
        <w:t xml:space="preserve">Wykaz oświadczeń lub dokumentów, jakie mają dostarczyć Wykonawcy </w:t>
      </w:r>
    </w:p>
    <w:p w14:paraId="5936EA69" w14:textId="77777777" w:rsidR="00511ADA" w:rsidRPr="00511ADA" w:rsidRDefault="008D56B6" w:rsidP="00CC02F3">
      <w:pPr>
        <w:numPr>
          <w:ilvl w:val="0"/>
          <w:numId w:val="16"/>
        </w:numPr>
        <w:suppressAutoHyphens w:val="0"/>
        <w:spacing w:after="0"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  <w:lang w:eastAsia="en-US"/>
        </w:rPr>
      </w:pPr>
      <w:r w:rsidRPr="008D56B6">
        <w:rPr>
          <w:rFonts w:ascii="Cambria" w:hAnsi="Cambria" w:cs="Arial"/>
          <w:sz w:val="20"/>
          <w:szCs w:val="20"/>
          <w:lang w:eastAsia="en-US"/>
        </w:rPr>
        <w:t>Oferta musi zawierać:</w:t>
      </w:r>
    </w:p>
    <w:tbl>
      <w:tblPr>
        <w:tblStyle w:val="Tabela-Siatka"/>
        <w:tblpPr w:leftFromText="141" w:rightFromText="141" w:vertAnchor="text" w:horzAnchor="margin" w:tblpXSpec="center" w:tblpY="377"/>
        <w:tblW w:w="893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511ADA" w:rsidRPr="00CC105B" w14:paraId="5F89D09B" w14:textId="77777777" w:rsidTr="000D52F0">
        <w:tc>
          <w:tcPr>
            <w:tcW w:w="8935" w:type="dxa"/>
            <w:gridSpan w:val="2"/>
            <w:shd w:val="clear" w:color="auto" w:fill="F2F2F2" w:themeFill="background1" w:themeFillShade="F2"/>
          </w:tcPr>
          <w:p w14:paraId="2ACB97C3" w14:textId="77777777" w:rsidR="00511ADA" w:rsidRPr="00CC105B" w:rsidRDefault="00511ADA" w:rsidP="00CC02F3">
            <w:pPr>
              <w:pStyle w:val="Akapitzlist"/>
              <w:numPr>
                <w:ilvl w:val="0"/>
                <w:numId w:val="5"/>
              </w:numPr>
              <w:tabs>
                <w:tab w:val="left" w:pos="900"/>
              </w:tabs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CC105B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Oświadczenie woli (oferta) - oświadczenia, dokumenty składane wraz z ofertą:</w:t>
            </w:r>
          </w:p>
        </w:tc>
      </w:tr>
      <w:tr w:rsidR="00511ADA" w:rsidRPr="00CC105B" w14:paraId="07929915" w14:textId="77777777" w:rsidTr="000D52F0">
        <w:trPr>
          <w:trHeight w:val="359"/>
        </w:trPr>
        <w:tc>
          <w:tcPr>
            <w:tcW w:w="567" w:type="dxa"/>
          </w:tcPr>
          <w:p w14:paraId="4514B010" w14:textId="77777777" w:rsidR="00511ADA" w:rsidRPr="00CC105B" w:rsidRDefault="00511ADA" w:rsidP="000D52F0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CC105B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8368" w:type="dxa"/>
            <w:vAlign w:val="center"/>
          </w:tcPr>
          <w:p w14:paraId="31DD0842" w14:textId="54DA13A6" w:rsidR="00511ADA" w:rsidRPr="003B20C7" w:rsidRDefault="00511ADA" w:rsidP="003B20C7">
            <w:pPr>
              <w:spacing w:before="40" w:after="40" w:line="240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8D56B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 </w:t>
            </w:r>
          </w:p>
        </w:tc>
      </w:tr>
      <w:tr w:rsidR="00511ADA" w:rsidRPr="00CC105B" w14:paraId="542B7E36" w14:textId="77777777" w:rsidTr="000D52F0">
        <w:tc>
          <w:tcPr>
            <w:tcW w:w="567" w:type="dxa"/>
          </w:tcPr>
          <w:p w14:paraId="1E076A96" w14:textId="77777777" w:rsidR="00511ADA" w:rsidRPr="00CC105B" w:rsidRDefault="00511ADA" w:rsidP="000D52F0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CC105B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2.</w:t>
            </w:r>
          </w:p>
        </w:tc>
        <w:tc>
          <w:tcPr>
            <w:tcW w:w="8368" w:type="dxa"/>
            <w:vAlign w:val="center"/>
          </w:tcPr>
          <w:p w14:paraId="1D90B990" w14:textId="77777777" w:rsidR="00511ADA" w:rsidRPr="00CC105B" w:rsidRDefault="00511ADA" w:rsidP="000D52F0">
            <w:pPr>
              <w:spacing w:after="0" w:line="240" w:lineRule="auto"/>
              <w:ind w:left="34" w:right="140" w:hanging="34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11ADA">
              <w:rPr>
                <w:rFonts w:asciiTheme="majorHAnsi" w:hAnsiTheme="majorHAnsi"/>
                <w:sz w:val="20"/>
                <w:szCs w:val="20"/>
                <w:lang w:eastAsia="zh-CN"/>
              </w:rPr>
              <w:t>Pełnomocnictwo - jeżeli oferta wraz z oświadczeniami składana jest przez pełnomocnika należy do oferty załączyć pełnomocnictwo upoważniające pełnomocnika do tej czynności.</w:t>
            </w:r>
          </w:p>
        </w:tc>
      </w:tr>
      <w:tr w:rsidR="00511ADA" w:rsidRPr="00CC105B" w14:paraId="05AC6F67" w14:textId="77777777" w:rsidTr="000D52F0">
        <w:tc>
          <w:tcPr>
            <w:tcW w:w="567" w:type="dxa"/>
          </w:tcPr>
          <w:p w14:paraId="2395C099" w14:textId="77777777" w:rsidR="00511ADA" w:rsidRPr="00CC105B" w:rsidRDefault="00511ADA" w:rsidP="000D52F0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3.</w:t>
            </w:r>
          </w:p>
        </w:tc>
        <w:tc>
          <w:tcPr>
            <w:tcW w:w="8368" w:type="dxa"/>
            <w:vAlign w:val="center"/>
          </w:tcPr>
          <w:p w14:paraId="430A8566" w14:textId="7CD4C2F6" w:rsidR="00511ADA" w:rsidRPr="00511ADA" w:rsidRDefault="00511ADA" w:rsidP="000D52F0">
            <w:pPr>
              <w:spacing w:after="0" w:line="240" w:lineRule="auto"/>
              <w:ind w:left="34" w:right="140" w:hanging="34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11ADA">
              <w:rPr>
                <w:rFonts w:asciiTheme="majorHAnsi" w:hAnsiTheme="majorHAnsi"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14:paraId="433A719F" w14:textId="77777777" w:rsidR="008D56B6" w:rsidRPr="008D56B6" w:rsidRDefault="008D56B6" w:rsidP="008D56B6">
      <w:pPr>
        <w:suppressAutoHyphens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3425CB3C" w14:textId="77777777" w:rsidR="008D56B6" w:rsidRPr="008D56B6" w:rsidRDefault="008D56B6" w:rsidP="008D56B6">
      <w:pPr>
        <w:suppressAutoHyphens w:val="0"/>
        <w:spacing w:after="0" w:line="240" w:lineRule="auto"/>
        <w:rPr>
          <w:rFonts w:asciiTheme="majorHAnsi" w:hAnsiTheme="majorHAnsi" w:cs="Times New Roman"/>
          <w:b/>
          <w:vanish/>
          <w:sz w:val="20"/>
          <w:szCs w:val="20"/>
          <w:lang w:eastAsia="en-US"/>
        </w:rPr>
      </w:pPr>
    </w:p>
    <w:p w14:paraId="28F29AE9" w14:textId="77777777" w:rsidR="008D56B6" w:rsidRPr="008D56B6" w:rsidRDefault="008D56B6" w:rsidP="00CC02F3">
      <w:pPr>
        <w:numPr>
          <w:ilvl w:val="0"/>
          <w:numId w:val="4"/>
        </w:numPr>
        <w:suppressAutoHyphens w:val="0"/>
        <w:spacing w:after="0" w:line="240" w:lineRule="auto"/>
        <w:ind w:left="360"/>
        <w:jc w:val="both"/>
        <w:rPr>
          <w:rFonts w:asciiTheme="majorHAnsi" w:hAnsiTheme="majorHAnsi" w:cs="Times New Roman"/>
          <w:sz w:val="20"/>
          <w:szCs w:val="20"/>
          <w:lang w:eastAsia="en-US"/>
        </w:rPr>
      </w:pPr>
      <w:r w:rsidRPr="008D56B6">
        <w:rPr>
          <w:rFonts w:asciiTheme="majorHAnsi" w:hAnsiTheme="majorHAnsi" w:cs="Arial"/>
          <w:sz w:val="20"/>
          <w:szCs w:val="20"/>
          <w:lang w:eastAsia="en-US"/>
        </w:rPr>
        <w:t>Zamawiający zastrzega sobie możliwość dokonywania zmian w treści Zaproszenia.</w:t>
      </w:r>
    </w:p>
    <w:p w14:paraId="7E2D9583" w14:textId="77777777" w:rsidR="008D56B6" w:rsidRPr="008D56B6" w:rsidRDefault="008D56B6" w:rsidP="00CC02F3">
      <w:pPr>
        <w:numPr>
          <w:ilvl w:val="0"/>
          <w:numId w:val="4"/>
        </w:numPr>
        <w:suppressAutoHyphens w:val="0"/>
        <w:spacing w:after="0" w:line="240" w:lineRule="auto"/>
        <w:ind w:left="360"/>
        <w:jc w:val="both"/>
        <w:rPr>
          <w:rFonts w:asciiTheme="majorHAnsi" w:hAnsiTheme="majorHAnsi" w:cs="Times New Roman"/>
          <w:sz w:val="20"/>
          <w:szCs w:val="20"/>
          <w:lang w:eastAsia="en-US"/>
        </w:rPr>
      </w:pPr>
      <w:r w:rsidRPr="008D56B6">
        <w:rPr>
          <w:rFonts w:asciiTheme="majorHAnsi" w:hAnsiTheme="majorHAnsi" w:cs="Times New Roman"/>
          <w:sz w:val="20"/>
          <w:szCs w:val="20"/>
          <w:lang w:eastAsia="en-US"/>
        </w:rPr>
        <w:t>Termin związania ofertą wynosi 30 dni od dnia upływu terminu składania ofert.</w:t>
      </w:r>
    </w:p>
    <w:p w14:paraId="35CDBDA0" w14:textId="77777777" w:rsidR="008D56B6" w:rsidRPr="008D56B6" w:rsidRDefault="008D56B6" w:rsidP="00CC02F3">
      <w:pPr>
        <w:numPr>
          <w:ilvl w:val="0"/>
          <w:numId w:val="4"/>
        </w:numPr>
        <w:suppressAutoHyphens w:val="0"/>
        <w:spacing w:after="0" w:line="240" w:lineRule="auto"/>
        <w:ind w:left="360"/>
        <w:jc w:val="both"/>
        <w:rPr>
          <w:rFonts w:asciiTheme="majorHAnsi" w:hAnsiTheme="majorHAnsi" w:cs="Times New Roman"/>
          <w:sz w:val="20"/>
          <w:szCs w:val="20"/>
          <w:lang w:eastAsia="en-US"/>
        </w:rPr>
      </w:pPr>
      <w:r w:rsidRPr="008D56B6">
        <w:rPr>
          <w:rFonts w:asciiTheme="majorHAnsi" w:hAnsiTheme="majorHAnsi" w:cs="Times New Roman"/>
          <w:sz w:val="20"/>
          <w:szCs w:val="20"/>
          <w:lang w:eastAsia="en-US"/>
        </w:rPr>
        <w:t xml:space="preserve">W razie wątpliwości proszę o kontakt e-mailowy </w:t>
      </w:r>
      <w:r w:rsidRPr="008915F2">
        <w:rPr>
          <w:rFonts w:asciiTheme="majorHAnsi" w:hAnsiTheme="majorHAnsi" w:cs="Times New Roman"/>
          <w:color w:val="0000FF"/>
          <w:sz w:val="20"/>
          <w:szCs w:val="20"/>
          <w:u w:val="single"/>
          <w:lang w:eastAsia="en-US"/>
        </w:rPr>
        <w:t>zamowienia</w:t>
      </w:r>
      <w:hyperlink r:id="rId11" w:history="1">
        <w:r w:rsidRPr="008915F2">
          <w:rPr>
            <w:rFonts w:asciiTheme="majorHAnsi" w:hAnsiTheme="majorHAnsi" w:cs="Times New Roman"/>
            <w:color w:val="0000FF"/>
            <w:sz w:val="20"/>
            <w:szCs w:val="20"/>
            <w:u w:val="single"/>
            <w:lang w:eastAsia="en-US"/>
          </w:rPr>
          <w:t>@zdz.kielce.pl</w:t>
        </w:r>
      </w:hyperlink>
      <w:r w:rsidRPr="008D56B6">
        <w:rPr>
          <w:rFonts w:asciiTheme="majorHAnsi" w:hAnsiTheme="majorHAnsi" w:cs="Times New Roman"/>
          <w:sz w:val="20"/>
          <w:szCs w:val="20"/>
          <w:lang w:eastAsia="en-US"/>
        </w:rPr>
        <w:t xml:space="preserve"> lub telefoniczny </w:t>
      </w:r>
      <w:r w:rsidRPr="008D56B6">
        <w:rPr>
          <w:rFonts w:asciiTheme="majorHAnsi" w:hAnsiTheme="majorHAnsi" w:cs="Times New Roman"/>
          <w:sz w:val="20"/>
          <w:szCs w:val="20"/>
          <w:lang w:eastAsia="en-US"/>
        </w:rPr>
        <w:br/>
        <w:t>41 366-47-91 w. 130, 131</w:t>
      </w:r>
      <w:r w:rsidRPr="008D56B6">
        <w:rPr>
          <w:rFonts w:asciiTheme="majorHAnsi" w:hAnsiTheme="majorHAnsi" w:cs="Arial"/>
          <w:sz w:val="20"/>
          <w:szCs w:val="20"/>
          <w:lang w:eastAsia="en-US"/>
        </w:rPr>
        <w:t>.</w:t>
      </w:r>
    </w:p>
    <w:p w14:paraId="30F0607E" w14:textId="77777777" w:rsidR="008D56B6" w:rsidRPr="00E22D0F" w:rsidRDefault="008D56B6" w:rsidP="00CC02F3">
      <w:pPr>
        <w:numPr>
          <w:ilvl w:val="0"/>
          <w:numId w:val="4"/>
        </w:numPr>
        <w:tabs>
          <w:tab w:val="left" w:pos="284"/>
        </w:tabs>
        <w:suppressAutoHyphens w:val="0"/>
        <w:spacing w:after="0" w:line="240" w:lineRule="auto"/>
        <w:ind w:left="360"/>
        <w:contextualSpacing/>
        <w:jc w:val="both"/>
        <w:rPr>
          <w:rFonts w:asciiTheme="majorHAnsi" w:hAnsiTheme="majorHAnsi" w:cs="Times New Roman"/>
          <w:b/>
          <w:snapToGrid w:val="0"/>
          <w:sz w:val="20"/>
          <w:szCs w:val="20"/>
          <w:lang w:val="x-none" w:eastAsia="en-US"/>
        </w:rPr>
      </w:pPr>
      <w:r w:rsidRPr="008D56B6">
        <w:rPr>
          <w:rFonts w:asciiTheme="majorHAnsi" w:hAnsiTheme="majorHAnsi" w:cs="Times New Roman"/>
          <w:bCs/>
          <w:snapToGrid w:val="0"/>
          <w:sz w:val="20"/>
          <w:szCs w:val="20"/>
          <w:lang w:eastAsia="en-US"/>
        </w:rPr>
        <w:t xml:space="preserve"> </w:t>
      </w:r>
      <w:r w:rsidRPr="00E22D0F">
        <w:rPr>
          <w:rFonts w:asciiTheme="majorHAnsi" w:hAnsiTheme="majorHAnsi" w:cs="Times New Roman"/>
          <w:b/>
          <w:snapToGrid w:val="0"/>
          <w:sz w:val="20"/>
          <w:szCs w:val="20"/>
          <w:lang w:val="x-none" w:eastAsia="en-US"/>
        </w:rPr>
        <w:t xml:space="preserve">Klauzula informacyjna dotycząca RODO </w:t>
      </w:r>
    </w:p>
    <w:p w14:paraId="3A0B508E" w14:textId="3FA4F384" w:rsidR="00E22D0F" w:rsidRPr="00F04A7C" w:rsidRDefault="00E22D0F" w:rsidP="00E22D0F">
      <w:pPr>
        <w:pStyle w:val="Akapitzlist"/>
        <w:numPr>
          <w:ilvl w:val="0"/>
          <w:numId w:val="22"/>
        </w:numPr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F04A7C">
        <w:rPr>
          <w:rFonts w:asciiTheme="majorHAnsi" w:hAnsiTheme="majorHAnsi"/>
          <w:sz w:val="20"/>
          <w:szCs w:val="20"/>
        </w:rPr>
        <w:t xml:space="preserve">Zgodnie z art. 13 i 14 rozporządzenia Parlamentu Europejskiego i Rady (UE) 2016/679 z dnia </w:t>
      </w:r>
      <w:r w:rsidRPr="00F04A7C">
        <w:rPr>
          <w:rFonts w:asciiTheme="majorHAnsi" w:hAnsiTheme="majorHAnsi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dalej „RODO”, Zakład Doskonalenia Zawodowego w Kielcach, informuje, że : </w:t>
      </w:r>
    </w:p>
    <w:p w14:paraId="5F1E27D5" w14:textId="77777777" w:rsidR="00E22D0F" w:rsidRDefault="00E22D0F" w:rsidP="00E22D0F">
      <w:pPr>
        <w:pStyle w:val="Akapitzlist"/>
        <w:numPr>
          <w:ilvl w:val="0"/>
          <w:numId w:val="23"/>
        </w:numPr>
        <w:suppressAutoHyphens w:val="0"/>
        <w:ind w:left="426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A258EE">
        <w:rPr>
          <w:rFonts w:asciiTheme="majorHAnsi" w:eastAsia="Times New Roman" w:hAnsiTheme="majorHAnsi"/>
          <w:sz w:val="20"/>
          <w:szCs w:val="20"/>
          <w:lang w:eastAsia="pl-PL"/>
        </w:rPr>
        <w:t xml:space="preserve">Administratorem Pani/Pana danych osobowych jest Zakład Doskonalenia Zawodowego w Kielcach (zwany dalej: ZDZ w Kielcach) z siedzibą przy ul. Paderewskiego 55, 25-950 Kielce, zarejestrowanym w Krajowym Rejestrze Sądowym pod nr KRS 0000067987, prowadzonym przez Sąd Rejonowy X Wydział Gospodarczy w Kielcach, NIP 657-000-88-69. </w:t>
      </w:r>
    </w:p>
    <w:p w14:paraId="22EB04D3" w14:textId="77777777" w:rsidR="00E22D0F" w:rsidRDefault="00E22D0F" w:rsidP="00E22D0F">
      <w:pPr>
        <w:pStyle w:val="Akapitzlist"/>
        <w:numPr>
          <w:ilvl w:val="0"/>
          <w:numId w:val="23"/>
        </w:numPr>
        <w:suppressAutoHyphens w:val="0"/>
        <w:ind w:left="426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A258EE">
        <w:rPr>
          <w:rFonts w:asciiTheme="majorHAnsi" w:hAnsiTheme="majorHAnsi"/>
          <w:sz w:val="20"/>
          <w:szCs w:val="20"/>
        </w:rPr>
        <w:t xml:space="preserve"> Administrator wyznaczył inspektora ochrony danych, z którym może się Pani/Pan skontaktować poprzez e-mail: </w:t>
      </w:r>
      <w:hyperlink r:id="rId12" w:history="1">
        <w:r w:rsidRPr="00A258EE">
          <w:rPr>
            <w:rFonts w:asciiTheme="majorHAnsi" w:hAnsiTheme="majorHAnsi"/>
            <w:color w:val="0000FF" w:themeColor="hyperlink"/>
            <w:sz w:val="20"/>
            <w:szCs w:val="20"/>
            <w:u w:val="single"/>
          </w:rPr>
          <w:t>iod@zdz.kielce.pl</w:t>
        </w:r>
      </w:hyperlink>
      <w:r w:rsidRPr="00A258EE">
        <w:rPr>
          <w:rFonts w:asciiTheme="majorHAnsi" w:hAnsiTheme="majorHAnsi"/>
          <w:sz w:val="20"/>
          <w:szCs w:val="20"/>
        </w:rPr>
        <w:t xml:space="preserve"> lub pisemnie przekazując korespondencję na adres siedziby Administratora.</w:t>
      </w:r>
    </w:p>
    <w:p w14:paraId="2D24E274" w14:textId="77777777" w:rsidR="00E22D0F" w:rsidRPr="00A258EE" w:rsidRDefault="00E22D0F" w:rsidP="00E22D0F">
      <w:pPr>
        <w:pStyle w:val="Akapitzlist"/>
        <w:numPr>
          <w:ilvl w:val="0"/>
          <w:numId w:val="23"/>
        </w:numPr>
        <w:suppressAutoHyphens w:val="0"/>
        <w:spacing w:after="0"/>
        <w:ind w:left="426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A258EE">
        <w:rPr>
          <w:rFonts w:asciiTheme="majorHAnsi" w:hAnsiTheme="majorHAnsi"/>
          <w:sz w:val="20"/>
          <w:szCs w:val="20"/>
        </w:rPr>
        <w:t xml:space="preserve"> Pani/Pana dane osobowe będą przetwarzane w związku prowadzonym niniejszym postępowaniem </w:t>
      </w:r>
      <w:r w:rsidRPr="00A258EE">
        <w:rPr>
          <w:rFonts w:asciiTheme="majorHAnsi" w:hAnsiTheme="majorHAnsi"/>
          <w:sz w:val="20"/>
          <w:szCs w:val="20"/>
        </w:rPr>
        <w:br/>
        <w:t>o  udzielenie zamówienia w celu niezbędnym do:</w:t>
      </w:r>
    </w:p>
    <w:p w14:paraId="7B1040C6" w14:textId="77777777" w:rsidR="00E22D0F" w:rsidRPr="00A4614C" w:rsidRDefault="00E22D0F" w:rsidP="00E22D0F">
      <w:pPr>
        <w:spacing w:after="0"/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A4614C">
        <w:rPr>
          <w:rFonts w:asciiTheme="majorHAnsi" w:hAnsiTheme="majorHAnsi"/>
          <w:sz w:val="20"/>
          <w:szCs w:val="20"/>
        </w:rPr>
        <w:t>a) podjęcia działań przed zawarciem z Panią/Panem umowy oraz w celu jej realizacji, jeżeli doszło do jej zawarcia - na podstawie art. 6 ust. 1 lit. b) RODO,</w:t>
      </w:r>
    </w:p>
    <w:p w14:paraId="3991D475" w14:textId="77777777" w:rsidR="00E22D0F" w:rsidRPr="00A4614C" w:rsidRDefault="00E22D0F" w:rsidP="00E22D0F">
      <w:pPr>
        <w:spacing w:after="0"/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A4614C">
        <w:rPr>
          <w:rFonts w:asciiTheme="majorHAnsi" w:hAnsiTheme="majorHAnsi"/>
          <w:sz w:val="20"/>
          <w:szCs w:val="20"/>
        </w:rPr>
        <w:t>b) realizacji obowiązków wynikających z przepisów prawa – na podstawie art. 6 ust. 1 lit. c) RODO,</w:t>
      </w:r>
    </w:p>
    <w:p w14:paraId="2A904EF8" w14:textId="77777777" w:rsidR="00E22D0F" w:rsidRPr="00A4614C" w:rsidRDefault="00E22D0F" w:rsidP="00E22D0F">
      <w:pPr>
        <w:spacing w:after="0"/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A4614C">
        <w:rPr>
          <w:rFonts w:asciiTheme="majorHAnsi" w:hAnsiTheme="majorHAnsi"/>
          <w:sz w:val="20"/>
          <w:szCs w:val="20"/>
        </w:rPr>
        <w:t>c) realizacji zadania wykonywanego w interesie publicznym - na podstawie art. 6 ust. 1 lit. e) RODO,</w:t>
      </w:r>
    </w:p>
    <w:p w14:paraId="7D3237FD" w14:textId="77777777" w:rsidR="00E22D0F" w:rsidRPr="00A4614C" w:rsidRDefault="00E22D0F" w:rsidP="00E22D0F">
      <w:pPr>
        <w:spacing w:after="0"/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A4614C">
        <w:rPr>
          <w:rFonts w:asciiTheme="majorHAnsi" w:hAnsiTheme="majorHAnsi"/>
          <w:sz w:val="20"/>
          <w:szCs w:val="20"/>
        </w:rPr>
        <w:t>d) dochodzenia ewentualnych roszczeń lub obrony przed roszczeniami – na podstawie art. 6 ust. 1 lit. f RODO,</w:t>
      </w:r>
    </w:p>
    <w:p w14:paraId="0A9AD216" w14:textId="77777777" w:rsidR="00E22D0F" w:rsidRPr="00A4614C" w:rsidRDefault="00E22D0F" w:rsidP="00E22D0F">
      <w:pPr>
        <w:spacing w:after="0"/>
        <w:ind w:left="709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</w:t>
      </w:r>
      <w:r w:rsidRPr="00A4614C">
        <w:rPr>
          <w:rFonts w:asciiTheme="majorHAnsi" w:hAnsiTheme="majorHAnsi"/>
          <w:sz w:val="20"/>
          <w:szCs w:val="20"/>
        </w:rPr>
        <w:t>a ponadto:</w:t>
      </w:r>
    </w:p>
    <w:p w14:paraId="707A3C21" w14:textId="77777777" w:rsidR="00E22D0F" w:rsidRPr="00A4614C" w:rsidRDefault="00E22D0F" w:rsidP="00E22D0F">
      <w:pPr>
        <w:spacing w:after="0"/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A4614C">
        <w:rPr>
          <w:rFonts w:asciiTheme="majorHAnsi" w:hAnsiTheme="majorHAnsi"/>
          <w:sz w:val="20"/>
          <w:szCs w:val="20"/>
        </w:rPr>
        <w:t>e)   </w:t>
      </w:r>
      <w:r>
        <w:rPr>
          <w:rFonts w:asciiTheme="majorHAnsi" w:hAnsiTheme="majorHAnsi"/>
          <w:sz w:val="20"/>
          <w:szCs w:val="20"/>
        </w:rPr>
        <w:t>j</w:t>
      </w:r>
      <w:r w:rsidRPr="00A4614C">
        <w:rPr>
          <w:rFonts w:asciiTheme="majorHAnsi" w:hAnsiTheme="majorHAnsi"/>
          <w:sz w:val="20"/>
          <w:szCs w:val="20"/>
        </w:rPr>
        <w:t xml:space="preserve">eżeli jest Pani/Pan osobą reprezentującą oferenta, to Pani/Pana dane osobowe będą przetwarzane w celach wynikających z prawnie uzasadnionych interesów realizowanych przez ZDZ w Kielcach, weryfikacji czy osoba reprezentująca oferenta jest uprawniona do podejmowania czynności w jego imieniu, </w:t>
      </w:r>
    </w:p>
    <w:p w14:paraId="1C61A94A" w14:textId="77777777" w:rsidR="00E22D0F" w:rsidRPr="00A4614C" w:rsidRDefault="00E22D0F" w:rsidP="00E22D0F">
      <w:pPr>
        <w:spacing w:after="0"/>
        <w:ind w:left="709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</w:t>
      </w:r>
      <w:r w:rsidRPr="00A4614C">
        <w:rPr>
          <w:rFonts w:asciiTheme="majorHAnsi" w:hAnsiTheme="majorHAnsi"/>
          <w:sz w:val="20"/>
          <w:szCs w:val="20"/>
        </w:rPr>
        <w:t>lub</w:t>
      </w:r>
    </w:p>
    <w:p w14:paraId="69A8338D" w14:textId="77777777" w:rsidR="00E22D0F" w:rsidRPr="00A4614C" w:rsidRDefault="00E22D0F" w:rsidP="00E22D0F">
      <w:pPr>
        <w:spacing w:after="0"/>
        <w:ind w:left="709" w:hanging="284"/>
        <w:jc w:val="both"/>
        <w:rPr>
          <w:rFonts w:asciiTheme="majorHAnsi" w:hAnsiTheme="majorHAnsi"/>
          <w:sz w:val="20"/>
          <w:szCs w:val="20"/>
        </w:rPr>
      </w:pPr>
      <w:r w:rsidRPr="00A4614C">
        <w:rPr>
          <w:rFonts w:asciiTheme="majorHAnsi" w:hAnsiTheme="majorHAnsi"/>
          <w:sz w:val="20"/>
          <w:szCs w:val="20"/>
        </w:rPr>
        <w:t>f)   jeżeli jest Pani/Pan osobą reprezentującą oferenta, wyznaczoną do kontaktu z ZDZ w Kielcach, to Pani/ Pana dane osobowe będą przetwarzane w celach wynikających z prawnie uzasadnionych interesów realizowanych przez ZDZ w Kielcach, zapewnienia kontaktu z oferentem oraz weryfikacji czy osoba, która kontaktuje się z ZDZ w Kielcach jest uprawniona do podejmowania czynności w imieniu oferenta – na podstawie art. 6 ust. 1 lit. f) RODO.</w:t>
      </w:r>
    </w:p>
    <w:p w14:paraId="74CEA6D9" w14:textId="77777777" w:rsidR="00E22D0F" w:rsidRDefault="00E22D0F" w:rsidP="00E22D0F">
      <w:pPr>
        <w:pStyle w:val="Akapitzlist"/>
        <w:numPr>
          <w:ilvl w:val="0"/>
          <w:numId w:val="23"/>
        </w:numPr>
        <w:suppressAutoHyphens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A608C8">
        <w:rPr>
          <w:rFonts w:asciiTheme="majorHAnsi" w:hAnsiTheme="majorHAnsi"/>
          <w:sz w:val="20"/>
          <w:szCs w:val="20"/>
        </w:rPr>
        <w:t xml:space="preserve">Podanie danych jest dobrowolne, ale jest wymogiem niezbędnym do realizacji ww. celów, </w:t>
      </w:r>
      <w:r w:rsidRPr="00A608C8">
        <w:rPr>
          <w:rFonts w:asciiTheme="majorHAnsi" w:hAnsiTheme="majorHAnsi"/>
          <w:sz w:val="20"/>
          <w:szCs w:val="20"/>
        </w:rPr>
        <w:br/>
        <w:t xml:space="preserve">o którym mowa w ust. 2. Konsekwencje niepodania danych osobowych uniemożliwiają udział </w:t>
      </w:r>
      <w:r w:rsidRPr="00A608C8">
        <w:rPr>
          <w:rFonts w:asciiTheme="majorHAnsi" w:hAnsiTheme="majorHAnsi"/>
          <w:sz w:val="20"/>
          <w:szCs w:val="20"/>
        </w:rPr>
        <w:br/>
        <w:t>w postępowaniu ofertowym lub zawarcie umowy.</w:t>
      </w:r>
    </w:p>
    <w:p w14:paraId="36E3D1FC" w14:textId="77777777" w:rsidR="00E22D0F" w:rsidRDefault="00E22D0F" w:rsidP="00E22D0F">
      <w:pPr>
        <w:pStyle w:val="Akapitzlist"/>
        <w:numPr>
          <w:ilvl w:val="0"/>
          <w:numId w:val="23"/>
        </w:numPr>
        <w:suppressAutoHyphens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A608C8">
        <w:rPr>
          <w:rFonts w:asciiTheme="majorHAnsi" w:hAnsiTheme="majorHAnsi"/>
          <w:sz w:val="20"/>
          <w:szCs w:val="20"/>
        </w:rPr>
        <w:t xml:space="preserve"> Pani/Pana dane osobowe mogą zostać udostępnione : </w:t>
      </w:r>
    </w:p>
    <w:p w14:paraId="5CFB93D3" w14:textId="77777777" w:rsidR="00E22D0F" w:rsidRDefault="00E22D0F" w:rsidP="00E22D0F">
      <w:pPr>
        <w:pStyle w:val="Akapitzlist"/>
        <w:spacing w:after="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A608C8">
        <w:rPr>
          <w:rFonts w:asciiTheme="majorHAnsi" w:hAnsiTheme="majorHAnsi"/>
          <w:sz w:val="20"/>
          <w:szCs w:val="20"/>
        </w:rPr>
        <w:t>– organom publicznym i podmiotom uprawnionym do ich otrzymania na podstawie przepisów prawa lub innej przesłanki legalizującej (np. sądom, organom nadzoru, kancelariom prawnym),</w:t>
      </w:r>
    </w:p>
    <w:p w14:paraId="3A62F958" w14:textId="77777777" w:rsidR="00E22D0F" w:rsidRDefault="00E22D0F" w:rsidP="00E22D0F">
      <w:pPr>
        <w:pStyle w:val="Akapitzlist"/>
        <w:spacing w:after="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A608C8">
        <w:rPr>
          <w:rFonts w:asciiTheme="majorHAnsi" w:hAnsiTheme="majorHAnsi"/>
          <w:sz w:val="20"/>
          <w:szCs w:val="20"/>
        </w:rPr>
        <w:t>– podmiotom wspierającym Administratora w realizacji jego obowiązków, takim jak: dostawcy systemów informatycznych, audytorzy – wyłącznie na podstawie stosownych umów powierzenia przetwarzania danych osobowych.</w:t>
      </w:r>
    </w:p>
    <w:p w14:paraId="020469D5" w14:textId="77777777" w:rsidR="00E22D0F" w:rsidRDefault="00E22D0F" w:rsidP="00E22D0F">
      <w:pPr>
        <w:pStyle w:val="Akapitzlist"/>
        <w:numPr>
          <w:ilvl w:val="0"/>
          <w:numId w:val="23"/>
        </w:numPr>
        <w:suppressAutoHyphens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A608C8">
        <w:rPr>
          <w:rFonts w:asciiTheme="majorHAnsi" w:hAnsiTheme="majorHAnsi"/>
          <w:sz w:val="20"/>
          <w:szCs w:val="20"/>
        </w:rPr>
        <w:t xml:space="preserve">Pani/Pana dane osobowe będą przechowywane przez okres niezbędny do realizacji celów, o których mowa w ust. 2, tj. przez czas trwania postępowania o udzielenie zamówienia oraz – w przypadku zawarcia umowy – </w:t>
      </w:r>
      <w:r w:rsidRPr="00A608C8">
        <w:rPr>
          <w:rFonts w:asciiTheme="majorHAnsi" w:hAnsiTheme="majorHAnsi"/>
          <w:sz w:val="20"/>
          <w:szCs w:val="20"/>
        </w:rPr>
        <w:lastRenderedPageBreak/>
        <w:t>przez czas jej trwania, a po jej zakończeniu przez okres wynikający z przepisów prawa (np. podatkowych, rachunkowych), nie krócej niż przez 5 lat od zakończenia roku kalendarzowego, w którym nastąpiło zdarzenie skutkujące zakończeniem przetwarzania danych. Dane mogą być przechowywane dłużej w przypadku istnienia roszczeń lub obowiązku archiwizacji.</w:t>
      </w:r>
    </w:p>
    <w:p w14:paraId="7E5CC114" w14:textId="77777777" w:rsidR="00E22D0F" w:rsidRDefault="00E22D0F" w:rsidP="00E22D0F">
      <w:pPr>
        <w:pStyle w:val="Akapitzlist"/>
        <w:numPr>
          <w:ilvl w:val="0"/>
          <w:numId w:val="23"/>
        </w:numPr>
        <w:suppressAutoHyphens w:val="0"/>
        <w:ind w:left="284" w:hanging="284"/>
        <w:contextualSpacing/>
        <w:rPr>
          <w:rFonts w:asciiTheme="majorHAnsi" w:hAnsiTheme="majorHAnsi"/>
          <w:sz w:val="20"/>
          <w:szCs w:val="20"/>
        </w:rPr>
      </w:pPr>
      <w:r w:rsidRPr="00A75F9D">
        <w:rPr>
          <w:rFonts w:asciiTheme="majorHAnsi" w:hAnsiTheme="majorHAnsi"/>
          <w:sz w:val="20"/>
          <w:szCs w:val="20"/>
        </w:rPr>
        <w:t>W związku z przetwarzaniem danych osobowych przysługuje Pani/Panu:</w:t>
      </w:r>
      <w:r w:rsidRPr="00A75F9D">
        <w:rPr>
          <w:rFonts w:asciiTheme="majorHAnsi" w:hAnsiTheme="majorHAnsi"/>
          <w:sz w:val="20"/>
          <w:szCs w:val="20"/>
        </w:rPr>
        <w:br/>
        <w:t>– prawo dostępu do danych,</w:t>
      </w:r>
      <w:r w:rsidRPr="00A75F9D">
        <w:rPr>
          <w:rFonts w:asciiTheme="majorHAnsi" w:hAnsiTheme="majorHAnsi"/>
          <w:sz w:val="20"/>
          <w:szCs w:val="20"/>
        </w:rPr>
        <w:br/>
        <w:t>– prawo do ich sprostowania,</w:t>
      </w:r>
      <w:r w:rsidRPr="00A75F9D">
        <w:rPr>
          <w:rFonts w:asciiTheme="majorHAnsi" w:hAnsiTheme="majorHAnsi"/>
          <w:sz w:val="20"/>
          <w:szCs w:val="20"/>
        </w:rPr>
        <w:br/>
        <w:t>– prawo do usunięcia danych (w przypadkach określonych w art. 17 RODO),</w:t>
      </w:r>
      <w:r w:rsidRPr="00A75F9D">
        <w:rPr>
          <w:rFonts w:asciiTheme="majorHAnsi" w:hAnsiTheme="majorHAnsi"/>
          <w:sz w:val="20"/>
          <w:szCs w:val="20"/>
        </w:rPr>
        <w:br/>
        <w:t>– prawo do ograniczenia przetwarzania,</w:t>
      </w:r>
      <w:r w:rsidRPr="00A75F9D">
        <w:rPr>
          <w:rFonts w:asciiTheme="majorHAnsi" w:hAnsiTheme="majorHAnsi"/>
          <w:sz w:val="20"/>
          <w:szCs w:val="20"/>
        </w:rPr>
        <w:br/>
        <w:t>– prawo do przenoszenia danych (w przypadkach, o których mowa w art. 20 RODO),</w:t>
      </w:r>
      <w:r w:rsidRPr="00A75F9D">
        <w:rPr>
          <w:rFonts w:asciiTheme="majorHAnsi" w:hAnsiTheme="majorHAnsi"/>
          <w:sz w:val="20"/>
          <w:szCs w:val="20"/>
        </w:rPr>
        <w:br/>
        <w:t>– prawo wniesienia sprzeciwu wobec przetwarzania danych – w przypadku przetwarzania danych na podstawie art. 6 ust. 1 lit. e) lub f) RODO.</w:t>
      </w:r>
    </w:p>
    <w:p w14:paraId="47681F05" w14:textId="77777777" w:rsidR="00E22D0F" w:rsidRDefault="00E22D0F" w:rsidP="00E22D0F">
      <w:pPr>
        <w:pStyle w:val="Akapitzlist"/>
        <w:numPr>
          <w:ilvl w:val="0"/>
          <w:numId w:val="23"/>
        </w:numPr>
        <w:suppressAutoHyphens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A75F9D">
        <w:rPr>
          <w:rFonts w:asciiTheme="majorHAnsi" w:hAnsiTheme="majorHAnsi"/>
          <w:sz w:val="20"/>
          <w:szCs w:val="20"/>
        </w:rPr>
        <w:t>W przypadku uznania, że przetwarzanie danych osobowych narusza przepisy RODO, przysługuje Pani/Panu prawo wniesienia skargi do organu nadzorczego, którym jest Prezes Urzędu Ochrony Danych Osobowych.</w:t>
      </w:r>
    </w:p>
    <w:p w14:paraId="007ACBE0" w14:textId="77777777" w:rsidR="00E22D0F" w:rsidRDefault="00E22D0F" w:rsidP="00E22D0F">
      <w:pPr>
        <w:pStyle w:val="Akapitzlist"/>
        <w:numPr>
          <w:ilvl w:val="0"/>
          <w:numId w:val="23"/>
        </w:numPr>
        <w:suppressAutoHyphens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A75F9D">
        <w:rPr>
          <w:rFonts w:asciiTheme="majorHAnsi" w:hAnsiTheme="majorHAnsi"/>
          <w:sz w:val="20"/>
          <w:szCs w:val="20"/>
        </w:rPr>
        <w:t xml:space="preserve"> Pani/Pana dane nie będą podlegały zautomatyzowanemu podejmowaniu decyzji w tym profilowaniu.</w:t>
      </w:r>
    </w:p>
    <w:p w14:paraId="01EC07AD" w14:textId="77777777" w:rsidR="00E22D0F" w:rsidRPr="00A75F9D" w:rsidRDefault="00E22D0F" w:rsidP="00E22D0F">
      <w:pPr>
        <w:pStyle w:val="Akapitzlist"/>
        <w:numPr>
          <w:ilvl w:val="0"/>
          <w:numId w:val="23"/>
        </w:numPr>
        <w:suppressAutoHyphens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A75F9D">
        <w:rPr>
          <w:rFonts w:asciiTheme="majorHAnsi" w:hAnsiTheme="majorHAnsi"/>
          <w:sz w:val="20"/>
          <w:szCs w:val="20"/>
        </w:rPr>
        <w:t>Pani/ Pana dane osobowe nie będą przekazywane do państw trzecich ani do organizacji międzynarodowych.</w:t>
      </w:r>
    </w:p>
    <w:p w14:paraId="0ACC8F1E" w14:textId="77777777" w:rsidR="00E22D0F" w:rsidRPr="008D56B6" w:rsidRDefault="00E22D0F" w:rsidP="008D56B6">
      <w:pPr>
        <w:tabs>
          <w:tab w:val="left" w:pos="284"/>
        </w:tabs>
        <w:suppressAutoHyphens w:val="0"/>
        <w:spacing w:after="0" w:line="240" w:lineRule="auto"/>
        <w:jc w:val="both"/>
        <w:rPr>
          <w:rFonts w:asciiTheme="majorHAnsi" w:hAnsiTheme="majorHAnsi" w:cs="Times New Roman"/>
          <w:bCs/>
          <w:snapToGrid w:val="0"/>
          <w:sz w:val="20"/>
          <w:szCs w:val="20"/>
          <w:lang w:eastAsia="en-US"/>
        </w:rPr>
      </w:pPr>
    </w:p>
    <w:p w14:paraId="1E605E0F" w14:textId="77777777" w:rsidR="008D56B6" w:rsidRPr="008D56B6" w:rsidRDefault="008D56B6" w:rsidP="008D56B6">
      <w:pPr>
        <w:tabs>
          <w:tab w:val="left" w:pos="284"/>
        </w:tabs>
        <w:suppressAutoHyphens w:val="0"/>
        <w:spacing w:after="0" w:line="240" w:lineRule="auto"/>
        <w:jc w:val="both"/>
        <w:rPr>
          <w:rFonts w:asciiTheme="majorHAnsi" w:hAnsiTheme="majorHAnsi" w:cs="Times New Roman"/>
          <w:bCs/>
          <w:snapToGrid w:val="0"/>
          <w:sz w:val="20"/>
          <w:szCs w:val="20"/>
          <w:lang w:eastAsia="en-US"/>
        </w:rPr>
      </w:pPr>
    </w:p>
    <w:p w14:paraId="72052BA8" w14:textId="12DA910E" w:rsidR="008D56B6" w:rsidRPr="008D56B6" w:rsidRDefault="002272B1" w:rsidP="008D56B6">
      <w:pPr>
        <w:tabs>
          <w:tab w:val="left" w:pos="709"/>
        </w:tabs>
        <w:suppressAutoHyphens w:val="0"/>
        <w:spacing w:after="0" w:line="240" w:lineRule="auto"/>
        <w:ind w:left="3540"/>
        <w:jc w:val="center"/>
        <w:rPr>
          <w:rFonts w:asciiTheme="majorHAnsi" w:hAnsiTheme="majorHAnsi" w:cs="Times New Roman"/>
          <w:sz w:val="20"/>
          <w:szCs w:val="20"/>
          <w:lang w:eastAsia="en-US"/>
        </w:rPr>
      </w:pPr>
      <w:r>
        <w:rPr>
          <w:rFonts w:asciiTheme="majorHAnsi" w:hAnsiTheme="majorHAnsi" w:cs="Times New Roman"/>
          <w:b/>
          <w:sz w:val="20"/>
          <w:szCs w:val="20"/>
          <w:lang w:eastAsia="en-US"/>
        </w:rPr>
        <w:t>Rafał Wilk</w:t>
      </w:r>
    </w:p>
    <w:p w14:paraId="4B68AD70" w14:textId="77777777" w:rsidR="008D56B6" w:rsidRPr="008D56B6" w:rsidRDefault="008D56B6" w:rsidP="008D56B6">
      <w:pPr>
        <w:tabs>
          <w:tab w:val="left" w:pos="709"/>
        </w:tabs>
        <w:suppressAutoHyphens w:val="0"/>
        <w:spacing w:after="0" w:line="240" w:lineRule="auto"/>
        <w:ind w:left="3540"/>
        <w:jc w:val="center"/>
        <w:rPr>
          <w:rFonts w:asciiTheme="majorHAnsi" w:hAnsiTheme="majorHAnsi" w:cs="Times New Roman"/>
          <w:i/>
          <w:sz w:val="20"/>
          <w:szCs w:val="20"/>
          <w:lang w:eastAsia="en-US"/>
        </w:rPr>
      </w:pPr>
      <w:r w:rsidRPr="008D56B6">
        <w:rPr>
          <w:rFonts w:asciiTheme="majorHAnsi" w:hAnsiTheme="majorHAnsi" w:cs="Times New Roman"/>
          <w:i/>
          <w:sz w:val="20"/>
          <w:szCs w:val="20"/>
          <w:lang w:eastAsia="en-US"/>
        </w:rPr>
        <w:t>(-)</w:t>
      </w:r>
    </w:p>
    <w:p w14:paraId="09D280A0" w14:textId="5AB42F8C" w:rsidR="008D56B6" w:rsidRPr="008D56B6" w:rsidRDefault="008D56B6" w:rsidP="008D56B6">
      <w:pPr>
        <w:tabs>
          <w:tab w:val="left" w:pos="709"/>
        </w:tabs>
        <w:suppressAutoHyphens w:val="0"/>
        <w:spacing w:after="0" w:line="240" w:lineRule="auto"/>
        <w:ind w:left="3540"/>
        <w:jc w:val="center"/>
        <w:rPr>
          <w:rFonts w:asciiTheme="majorHAnsi" w:hAnsiTheme="majorHAnsi" w:cs="Times New Roman"/>
          <w:sz w:val="20"/>
          <w:szCs w:val="20"/>
          <w:lang w:eastAsia="en-US"/>
        </w:rPr>
      </w:pPr>
      <w:r w:rsidRPr="008D56B6">
        <w:rPr>
          <w:rFonts w:asciiTheme="majorHAnsi" w:hAnsiTheme="majorHAnsi" w:cs="Times New Roman"/>
          <w:sz w:val="20"/>
          <w:szCs w:val="20"/>
          <w:lang w:eastAsia="en-US"/>
        </w:rPr>
        <w:t xml:space="preserve"> </w:t>
      </w:r>
      <w:r w:rsidR="00E22D0F">
        <w:rPr>
          <w:rFonts w:asciiTheme="majorHAnsi" w:hAnsiTheme="majorHAnsi" w:cs="Times New Roman"/>
          <w:sz w:val="20"/>
          <w:szCs w:val="20"/>
          <w:lang w:eastAsia="en-US"/>
        </w:rPr>
        <w:t>Starszy</w:t>
      </w:r>
      <w:r w:rsidRPr="008D56B6">
        <w:rPr>
          <w:rFonts w:asciiTheme="majorHAnsi" w:hAnsiTheme="majorHAnsi" w:cs="Times New Roman"/>
          <w:sz w:val="20"/>
          <w:szCs w:val="20"/>
          <w:lang w:eastAsia="en-US"/>
        </w:rPr>
        <w:t xml:space="preserve"> Specjalista ds. Zamówień Publicznych</w:t>
      </w:r>
      <w:r w:rsidRPr="008D56B6">
        <w:rPr>
          <w:rFonts w:asciiTheme="majorHAnsi" w:hAnsiTheme="majorHAnsi" w:cs="Times New Roman"/>
          <w:sz w:val="20"/>
          <w:szCs w:val="20"/>
          <w:lang w:eastAsia="en-US"/>
        </w:rPr>
        <w:br/>
        <w:t xml:space="preserve">   i Kontraktowania Wydatków</w:t>
      </w:r>
    </w:p>
    <w:p w14:paraId="6B9D32EB" w14:textId="77777777" w:rsidR="008D56B6" w:rsidRPr="008D56B6" w:rsidRDefault="008D56B6" w:rsidP="008D56B6">
      <w:pPr>
        <w:tabs>
          <w:tab w:val="left" w:pos="284"/>
        </w:tabs>
        <w:suppressAutoHyphens w:val="0"/>
        <w:spacing w:after="0" w:line="240" w:lineRule="auto"/>
        <w:jc w:val="both"/>
        <w:rPr>
          <w:rFonts w:ascii="Cambria" w:hAnsi="Cambria" w:cs="Times New Roman"/>
          <w:bCs/>
          <w:snapToGrid w:val="0"/>
          <w:sz w:val="18"/>
          <w:szCs w:val="18"/>
          <w:lang w:eastAsia="en-US"/>
        </w:rPr>
      </w:pPr>
    </w:p>
    <w:p w14:paraId="08B75570" w14:textId="77777777" w:rsidR="008D56B6" w:rsidRPr="008D56B6" w:rsidRDefault="008D56B6" w:rsidP="008D56B6">
      <w:pPr>
        <w:tabs>
          <w:tab w:val="left" w:pos="284"/>
        </w:tabs>
        <w:suppressAutoHyphens w:val="0"/>
        <w:spacing w:after="0" w:line="240" w:lineRule="auto"/>
        <w:jc w:val="both"/>
        <w:rPr>
          <w:rFonts w:ascii="Cambria" w:hAnsi="Cambria" w:cs="Times New Roman"/>
          <w:bCs/>
          <w:snapToGrid w:val="0"/>
          <w:sz w:val="18"/>
          <w:szCs w:val="18"/>
          <w:lang w:eastAsia="en-US"/>
        </w:rPr>
      </w:pPr>
    </w:p>
    <w:p w14:paraId="7C556B19" w14:textId="77777777" w:rsidR="00C54ADC" w:rsidRPr="00CC105B" w:rsidRDefault="00C54ADC" w:rsidP="008915F2">
      <w:pPr>
        <w:pStyle w:val="Tekstpodstawowy"/>
        <w:suppressAutoHyphens w:val="0"/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14:paraId="73FA8DDF" w14:textId="77777777" w:rsidR="00C54ADC" w:rsidRPr="00CC105B" w:rsidRDefault="00C54ADC" w:rsidP="007317ED">
      <w:pPr>
        <w:pStyle w:val="Tekstpodstawowy"/>
        <w:widowControl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35C416E2" w14:textId="77777777" w:rsidR="009D2462" w:rsidRDefault="009D246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3CC38F98" w14:textId="77777777" w:rsidR="00117922" w:rsidRDefault="0011792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06304A34" w14:textId="77777777" w:rsidR="00117922" w:rsidRDefault="0011792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37A9C6D8" w14:textId="77777777" w:rsidR="00117922" w:rsidRDefault="0011792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73FD7123" w14:textId="77777777" w:rsidR="00117922" w:rsidRDefault="0011792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4B9D953" w14:textId="77777777" w:rsidR="00117922" w:rsidRDefault="0011792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0962A4B" w14:textId="77777777" w:rsidR="00117922" w:rsidRDefault="0011792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49F08E8B" w14:textId="77777777" w:rsidR="00117922" w:rsidRDefault="0011792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0D4A1B27" w14:textId="77777777" w:rsidR="00117922" w:rsidRDefault="0011792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7C6894B0" w14:textId="77777777" w:rsidR="00117922" w:rsidRDefault="0011792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1D9366C3" w14:textId="77777777" w:rsidR="00117922" w:rsidRDefault="0011792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5989CE65" w14:textId="77777777" w:rsidR="00117922" w:rsidRDefault="0011792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5AB13DE9" w14:textId="77777777" w:rsidR="00117922" w:rsidRDefault="0011792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5561920" w14:textId="77777777" w:rsidR="00117922" w:rsidRDefault="0011792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1442B95E" w14:textId="77777777" w:rsidR="00117922" w:rsidRDefault="0011792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1F6914E7" w14:textId="77777777" w:rsidR="00117922" w:rsidRPr="00CC105B" w:rsidRDefault="0011792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5FAE0293" w14:textId="77777777" w:rsidR="003B20C7" w:rsidRDefault="003B20C7" w:rsidP="00DC490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3BC54E3A" w14:textId="77777777" w:rsidR="003B20C7" w:rsidRDefault="003B20C7" w:rsidP="00DC490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6E91E13A" w14:textId="77777777" w:rsidR="003B20C7" w:rsidRDefault="003B20C7" w:rsidP="00DC490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0D4CC086" w14:textId="77777777" w:rsidR="003B20C7" w:rsidRDefault="003B20C7" w:rsidP="00DC490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306EA408" w14:textId="77777777" w:rsidR="003B20C7" w:rsidRDefault="003B20C7" w:rsidP="00DC490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12920404" w14:textId="77777777" w:rsidR="003B20C7" w:rsidRDefault="003B20C7" w:rsidP="00DC490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47B22771" w14:textId="77777777" w:rsidR="003B20C7" w:rsidRDefault="003B20C7" w:rsidP="00DC490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4A3710B1" w14:textId="77777777" w:rsidR="003B20C7" w:rsidRDefault="003B20C7" w:rsidP="00DC490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2C5B2A5F" w14:textId="77777777" w:rsidR="003B20C7" w:rsidRDefault="003B20C7" w:rsidP="00DC490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70C586A0" w14:textId="77777777" w:rsidR="003B20C7" w:rsidRDefault="003B20C7" w:rsidP="00DC490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4913A507" w14:textId="77777777" w:rsidR="003B20C7" w:rsidRDefault="003B20C7" w:rsidP="00DC490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7B86BC66" w14:textId="77777777" w:rsidR="003B20C7" w:rsidRDefault="003B20C7" w:rsidP="00DC490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6155B04F" w14:textId="77777777" w:rsidR="003B20C7" w:rsidRDefault="003B20C7" w:rsidP="00DC490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3EAE9C77" w14:textId="7AF698ED" w:rsidR="00D2276A" w:rsidRPr="00CC105B" w:rsidRDefault="00D2276A" w:rsidP="00DC4905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  <w:r w:rsidRPr="00CC105B">
        <w:rPr>
          <w:rFonts w:asciiTheme="majorHAnsi" w:hAnsiTheme="majorHAnsi"/>
          <w:b/>
          <w:sz w:val="20"/>
          <w:szCs w:val="20"/>
        </w:rPr>
        <w:t>Załącznik nr 1 do Zaproszenia</w:t>
      </w:r>
    </w:p>
    <w:p w14:paraId="4BB55C31" w14:textId="77777777" w:rsidR="008E594C" w:rsidRPr="00CC105B" w:rsidRDefault="008E594C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DDB65DC" w14:textId="77777777" w:rsidR="00B7137D" w:rsidRDefault="00B7137D" w:rsidP="007317ED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079EB146" w14:textId="068816B2" w:rsidR="004150CC" w:rsidRPr="00041F56" w:rsidRDefault="00D2276A" w:rsidP="007317ED">
      <w:pPr>
        <w:spacing w:after="0" w:line="240" w:lineRule="auto"/>
        <w:jc w:val="center"/>
        <w:rPr>
          <w:rFonts w:asciiTheme="majorHAnsi" w:hAnsiTheme="majorHAnsi"/>
          <w:b/>
        </w:rPr>
      </w:pPr>
      <w:r w:rsidRPr="00041F56">
        <w:rPr>
          <w:rFonts w:asciiTheme="majorHAnsi" w:hAnsiTheme="majorHAnsi"/>
          <w:b/>
        </w:rPr>
        <w:t>CHARAKTERYSTYKA PRZEDMIOTU ZAMÓWIENIA</w:t>
      </w:r>
    </w:p>
    <w:p w14:paraId="5CD25462" w14:textId="0158D61A" w:rsidR="00041F56" w:rsidRPr="00F06C19" w:rsidRDefault="00DE7CB0" w:rsidP="00041F5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F06C19">
        <w:rPr>
          <w:rFonts w:asciiTheme="majorHAnsi" w:eastAsia="Times New Roman" w:hAnsiTheme="majorHAnsi" w:cs="Times New Roman"/>
          <w:lang w:eastAsia="pl-PL"/>
        </w:rPr>
        <w:t xml:space="preserve">Przedmiotem zamówienia jest </w:t>
      </w:r>
      <w:r w:rsidRPr="00F06C19">
        <w:rPr>
          <w:rFonts w:asciiTheme="majorHAnsi" w:eastAsia="Times New Roman" w:hAnsiTheme="majorHAnsi" w:cs="Times New Roman"/>
          <w:b/>
          <w:bCs/>
          <w:lang w:eastAsia="pl-PL"/>
        </w:rPr>
        <w:t xml:space="preserve">dostawa oprogramowania </w:t>
      </w:r>
      <w:r w:rsidR="00116609" w:rsidRPr="00F06C19">
        <w:rPr>
          <w:rFonts w:asciiTheme="majorHAnsi" w:eastAsia="Times New Roman" w:hAnsiTheme="majorHAnsi" w:cs="Times New Roman"/>
          <w:b/>
          <w:bCs/>
          <w:lang w:eastAsia="pl-PL"/>
        </w:rPr>
        <w:t xml:space="preserve">magazynowego </w:t>
      </w:r>
      <w:r w:rsidR="00117922" w:rsidRPr="00F06C19">
        <w:rPr>
          <w:rFonts w:asciiTheme="majorHAnsi" w:eastAsia="Times New Roman" w:hAnsiTheme="majorHAnsi" w:cs="Times New Roman"/>
          <w:b/>
          <w:bCs/>
          <w:lang w:eastAsia="pl-PL"/>
        </w:rPr>
        <w:t>wraz z urządzeniami peryferyjnymi</w:t>
      </w:r>
      <w:r w:rsidR="00117922" w:rsidRPr="00F06C19">
        <w:rPr>
          <w:rFonts w:asciiTheme="majorHAnsi" w:eastAsia="Times New Roman" w:hAnsiTheme="majorHAnsi" w:cs="Times New Roman"/>
          <w:lang w:eastAsia="pl-PL"/>
        </w:rPr>
        <w:t xml:space="preserve"> </w:t>
      </w:r>
      <w:bookmarkStart w:id="2" w:name="_Hlk228347077"/>
      <w:r w:rsidR="003461E6" w:rsidRPr="00F06C19">
        <w:rPr>
          <w:rFonts w:ascii="Cambria" w:hAnsi="Cambria"/>
          <w:b/>
        </w:rPr>
        <w:t>(czytniki kodów, kolektory danych, drukarki etykiet)</w:t>
      </w:r>
      <w:r w:rsidR="003461E6" w:rsidRPr="00F06C19">
        <w:rPr>
          <w:b/>
        </w:rPr>
        <w:t xml:space="preserve"> </w:t>
      </w:r>
      <w:bookmarkEnd w:id="2"/>
      <w:r w:rsidRPr="00F06C19">
        <w:rPr>
          <w:rFonts w:asciiTheme="majorHAnsi" w:eastAsia="Times New Roman" w:hAnsiTheme="majorHAnsi" w:cs="Times New Roman"/>
          <w:lang w:eastAsia="pl-PL"/>
        </w:rPr>
        <w:t>o następujących minimalnych wymaganiach funkcjonalnych:</w:t>
      </w:r>
    </w:p>
    <w:p w14:paraId="44428E33" w14:textId="26866634" w:rsidR="000A6E05" w:rsidRPr="00041F56" w:rsidRDefault="000A6E05" w:rsidP="00041F56">
      <w:pPr>
        <w:pStyle w:val="Akapitzlist"/>
        <w:numPr>
          <w:ilvl w:val="1"/>
          <w:numId w:val="3"/>
        </w:numPr>
        <w:tabs>
          <w:tab w:val="clear" w:pos="1080"/>
          <w:tab w:val="num" w:pos="284"/>
        </w:tabs>
        <w:spacing w:before="100" w:beforeAutospacing="1" w:after="100" w:afterAutospacing="1" w:line="240" w:lineRule="auto"/>
        <w:ind w:hanging="1080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lang w:eastAsia="pl-PL"/>
        </w:rPr>
      </w:pPr>
      <w:r w:rsidRPr="00041F56">
        <w:rPr>
          <w:rFonts w:asciiTheme="majorHAnsi" w:eastAsia="Times New Roman" w:hAnsiTheme="majorHAnsi"/>
          <w:b/>
          <w:bCs/>
          <w:color w:val="000000"/>
          <w:lang w:eastAsia="en-US"/>
        </w:rPr>
        <w:t xml:space="preserve">Oprogramowanie magazynowe - </w:t>
      </w:r>
      <w:r w:rsidRPr="00041F56">
        <w:rPr>
          <w:rFonts w:asciiTheme="majorHAnsi" w:eastAsia="Times New Roman" w:hAnsiTheme="majorHAnsi"/>
          <w:b/>
          <w:color w:val="000000"/>
          <w:lang w:eastAsia="en-US"/>
        </w:rPr>
        <w:t>27 stanowisk + 1 nauczyciel (23% VAT)</w:t>
      </w:r>
    </w:p>
    <w:tbl>
      <w:tblPr>
        <w:tblStyle w:val="Tabelasiatki1jasnaakcent21"/>
        <w:tblW w:w="9067" w:type="dxa"/>
        <w:tblLook w:val="04A0" w:firstRow="1" w:lastRow="0" w:firstColumn="1" w:lastColumn="0" w:noHBand="0" w:noVBand="1"/>
      </w:tblPr>
      <w:tblGrid>
        <w:gridCol w:w="486"/>
        <w:gridCol w:w="2141"/>
        <w:gridCol w:w="6440"/>
      </w:tblGrid>
      <w:tr w:rsidR="000A6E05" w:rsidRPr="000A6E05" w14:paraId="05E9FF8F" w14:textId="77777777" w:rsidTr="00226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5601EF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 xml:space="preserve">                       </w:t>
            </w:r>
          </w:p>
        </w:tc>
        <w:tc>
          <w:tcPr>
            <w:tcW w:w="2141" w:type="dxa"/>
            <w:hideMark/>
          </w:tcPr>
          <w:p w14:paraId="26950BA3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Parametr</w:t>
            </w:r>
          </w:p>
        </w:tc>
        <w:tc>
          <w:tcPr>
            <w:tcW w:w="6440" w:type="dxa"/>
            <w:hideMark/>
          </w:tcPr>
          <w:p w14:paraId="3EEC2F93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Wymagania minimalne</w:t>
            </w:r>
          </w:p>
        </w:tc>
      </w:tr>
      <w:tr w:rsidR="000A6E05" w:rsidRPr="000A6E05" w14:paraId="7538B008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FDCCAA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</w:t>
            </w:r>
          </w:p>
        </w:tc>
        <w:tc>
          <w:tcPr>
            <w:tcW w:w="2141" w:type="dxa"/>
            <w:hideMark/>
          </w:tcPr>
          <w:p w14:paraId="2FA18D0C" w14:textId="77777777" w:rsidR="000A6E05" w:rsidRPr="00B7137D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B7137D">
              <w:rPr>
                <w:rFonts w:asciiTheme="majorHAnsi" w:hAnsiTheme="majorHAnsi"/>
                <w:lang w:eastAsia="en-US"/>
              </w:rPr>
              <w:t>Nazwa oprogramowania</w:t>
            </w:r>
          </w:p>
        </w:tc>
        <w:tc>
          <w:tcPr>
            <w:tcW w:w="6440" w:type="dxa"/>
            <w:hideMark/>
          </w:tcPr>
          <w:p w14:paraId="63ACBF6D" w14:textId="77777777" w:rsidR="000A6E05" w:rsidRPr="00B7137D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proofErr w:type="spellStart"/>
            <w:r w:rsidRPr="00B7137D">
              <w:rPr>
                <w:rFonts w:asciiTheme="majorHAnsi" w:hAnsiTheme="majorHAnsi"/>
                <w:lang w:eastAsia="en-US"/>
              </w:rPr>
              <w:t>LoMag</w:t>
            </w:r>
            <w:proofErr w:type="spellEnd"/>
            <w:r w:rsidRPr="00B7137D">
              <w:rPr>
                <w:rFonts w:asciiTheme="majorHAnsi" w:hAnsiTheme="majorHAnsi"/>
                <w:lang w:eastAsia="en-US"/>
              </w:rPr>
              <w:t xml:space="preserve"> – program magazynowy</w:t>
            </w:r>
          </w:p>
        </w:tc>
      </w:tr>
      <w:tr w:rsidR="000A6E05" w:rsidRPr="000A6E05" w14:paraId="44E1A4C7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C61147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2</w:t>
            </w:r>
          </w:p>
        </w:tc>
        <w:tc>
          <w:tcPr>
            <w:tcW w:w="2141" w:type="dxa"/>
            <w:hideMark/>
          </w:tcPr>
          <w:p w14:paraId="3B9199B3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Wersja</w:t>
            </w:r>
          </w:p>
        </w:tc>
        <w:tc>
          <w:tcPr>
            <w:tcW w:w="6440" w:type="dxa"/>
            <w:hideMark/>
          </w:tcPr>
          <w:p w14:paraId="5BC237C0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pełna wersja edukacyjna (wszystkie moduły)</w:t>
            </w:r>
          </w:p>
        </w:tc>
      </w:tr>
      <w:tr w:rsidR="000A6E05" w:rsidRPr="000A6E05" w14:paraId="6D88AF28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7B52F1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3</w:t>
            </w:r>
          </w:p>
        </w:tc>
        <w:tc>
          <w:tcPr>
            <w:tcW w:w="2141" w:type="dxa"/>
            <w:hideMark/>
          </w:tcPr>
          <w:p w14:paraId="5929A990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Licencja</w:t>
            </w:r>
          </w:p>
        </w:tc>
        <w:tc>
          <w:tcPr>
            <w:tcW w:w="6440" w:type="dxa"/>
            <w:hideMark/>
          </w:tcPr>
          <w:p w14:paraId="2E5AD421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 xml:space="preserve">wielostanowiskowa </w:t>
            </w:r>
          </w:p>
        </w:tc>
      </w:tr>
      <w:tr w:rsidR="000A6E05" w:rsidRPr="000A6E05" w14:paraId="6FC24DAC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B48213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4</w:t>
            </w:r>
          </w:p>
        </w:tc>
        <w:tc>
          <w:tcPr>
            <w:tcW w:w="2141" w:type="dxa"/>
            <w:hideMark/>
          </w:tcPr>
          <w:p w14:paraId="3AEEE626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Funkcjonalność</w:t>
            </w:r>
          </w:p>
        </w:tc>
        <w:tc>
          <w:tcPr>
            <w:tcW w:w="6440" w:type="dxa"/>
            <w:hideMark/>
          </w:tcPr>
          <w:p w14:paraId="7A001213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przyjęcia, wydania, przesunięcia, inwentaryzacja</w:t>
            </w:r>
          </w:p>
        </w:tc>
      </w:tr>
      <w:tr w:rsidR="000A6E05" w:rsidRPr="000A6E05" w14:paraId="16A9334E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2AB98C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5</w:t>
            </w:r>
          </w:p>
        </w:tc>
        <w:tc>
          <w:tcPr>
            <w:tcW w:w="2141" w:type="dxa"/>
            <w:hideMark/>
          </w:tcPr>
          <w:p w14:paraId="5E1CDF4A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Dokumenty</w:t>
            </w:r>
          </w:p>
        </w:tc>
        <w:tc>
          <w:tcPr>
            <w:tcW w:w="6440" w:type="dxa"/>
            <w:hideMark/>
          </w:tcPr>
          <w:p w14:paraId="14AEF2E7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PZ, WZ, MM, RW, PW</w:t>
            </w:r>
          </w:p>
        </w:tc>
      </w:tr>
      <w:tr w:rsidR="000A6E05" w:rsidRPr="000A6E05" w14:paraId="02AB732E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21F154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6</w:t>
            </w:r>
          </w:p>
        </w:tc>
        <w:tc>
          <w:tcPr>
            <w:tcW w:w="2141" w:type="dxa"/>
            <w:hideMark/>
          </w:tcPr>
          <w:p w14:paraId="553413FB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Kartoteki</w:t>
            </w:r>
          </w:p>
        </w:tc>
        <w:tc>
          <w:tcPr>
            <w:tcW w:w="6440" w:type="dxa"/>
            <w:hideMark/>
          </w:tcPr>
          <w:p w14:paraId="49EF76C0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towary, kontrahenci, użytkownicy</w:t>
            </w:r>
          </w:p>
        </w:tc>
      </w:tr>
      <w:tr w:rsidR="000A6E05" w:rsidRPr="000A6E05" w14:paraId="5E5AC3F8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6E4D82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7</w:t>
            </w:r>
          </w:p>
        </w:tc>
        <w:tc>
          <w:tcPr>
            <w:tcW w:w="2141" w:type="dxa"/>
            <w:hideMark/>
          </w:tcPr>
          <w:p w14:paraId="50A024A2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Kody kreskowe</w:t>
            </w:r>
          </w:p>
        </w:tc>
        <w:tc>
          <w:tcPr>
            <w:tcW w:w="6440" w:type="dxa"/>
            <w:hideMark/>
          </w:tcPr>
          <w:p w14:paraId="2AAA325C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obsługa 1D i 2D</w:t>
            </w:r>
          </w:p>
        </w:tc>
      </w:tr>
      <w:tr w:rsidR="000A6E05" w:rsidRPr="000A6E05" w14:paraId="0D0385A5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1CE50C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8</w:t>
            </w:r>
          </w:p>
        </w:tc>
        <w:tc>
          <w:tcPr>
            <w:tcW w:w="2141" w:type="dxa"/>
            <w:hideMark/>
          </w:tcPr>
          <w:p w14:paraId="7E8BE309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Integracja</w:t>
            </w:r>
          </w:p>
        </w:tc>
        <w:tc>
          <w:tcPr>
            <w:tcW w:w="6440" w:type="dxa"/>
            <w:hideMark/>
          </w:tcPr>
          <w:p w14:paraId="5791BCC4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współpraca z czytnikami, kolektorami i drukarkami</w:t>
            </w:r>
          </w:p>
        </w:tc>
      </w:tr>
      <w:tr w:rsidR="000A6E05" w:rsidRPr="000A6E05" w14:paraId="0EA214A2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2AC7A2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9</w:t>
            </w:r>
          </w:p>
        </w:tc>
        <w:tc>
          <w:tcPr>
            <w:tcW w:w="2141" w:type="dxa"/>
            <w:hideMark/>
          </w:tcPr>
          <w:p w14:paraId="133970A4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Raporty</w:t>
            </w:r>
          </w:p>
        </w:tc>
        <w:tc>
          <w:tcPr>
            <w:tcW w:w="6440" w:type="dxa"/>
            <w:hideMark/>
          </w:tcPr>
          <w:p w14:paraId="1DA2EE71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zestawienia magazynowe</w:t>
            </w:r>
          </w:p>
        </w:tc>
      </w:tr>
      <w:tr w:rsidR="000A6E05" w:rsidRPr="000A6E05" w14:paraId="6E3FC698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FE4B70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10</w:t>
            </w:r>
          </w:p>
        </w:tc>
        <w:tc>
          <w:tcPr>
            <w:tcW w:w="2141" w:type="dxa"/>
            <w:hideMark/>
          </w:tcPr>
          <w:p w14:paraId="08A0F78F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Import/eksport</w:t>
            </w:r>
          </w:p>
        </w:tc>
        <w:tc>
          <w:tcPr>
            <w:tcW w:w="6440" w:type="dxa"/>
            <w:hideMark/>
          </w:tcPr>
          <w:p w14:paraId="2245E3C5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CSV</w:t>
            </w:r>
          </w:p>
        </w:tc>
      </w:tr>
      <w:tr w:rsidR="000A6E05" w:rsidRPr="000A6E05" w14:paraId="0A6B18A4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B2A0BE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11</w:t>
            </w:r>
          </w:p>
        </w:tc>
        <w:tc>
          <w:tcPr>
            <w:tcW w:w="2141" w:type="dxa"/>
            <w:hideMark/>
          </w:tcPr>
          <w:p w14:paraId="22CD65AD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Tryb pracy</w:t>
            </w:r>
          </w:p>
        </w:tc>
        <w:tc>
          <w:tcPr>
            <w:tcW w:w="6440" w:type="dxa"/>
            <w:hideMark/>
          </w:tcPr>
          <w:p w14:paraId="3CC270B8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sieciowy (LAN)</w:t>
            </w:r>
          </w:p>
        </w:tc>
      </w:tr>
      <w:tr w:rsidR="000A6E05" w:rsidRPr="000A6E05" w14:paraId="29C3B4A5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9CFE3B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12</w:t>
            </w:r>
          </w:p>
        </w:tc>
        <w:tc>
          <w:tcPr>
            <w:tcW w:w="2141" w:type="dxa"/>
            <w:hideMark/>
          </w:tcPr>
          <w:p w14:paraId="26D1EF2F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System</w:t>
            </w:r>
          </w:p>
        </w:tc>
        <w:tc>
          <w:tcPr>
            <w:tcW w:w="6440" w:type="dxa"/>
            <w:hideMark/>
          </w:tcPr>
          <w:p w14:paraId="5ED19811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Windows</w:t>
            </w:r>
          </w:p>
        </w:tc>
      </w:tr>
      <w:tr w:rsidR="000A6E05" w:rsidRPr="000A6E05" w14:paraId="61D9FD66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F5EA11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13</w:t>
            </w:r>
          </w:p>
        </w:tc>
        <w:tc>
          <w:tcPr>
            <w:tcW w:w="2141" w:type="dxa"/>
            <w:hideMark/>
          </w:tcPr>
          <w:p w14:paraId="1C217CFF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Język</w:t>
            </w:r>
          </w:p>
        </w:tc>
        <w:tc>
          <w:tcPr>
            <w:tcW w:w="6440" w:type="dxa"/>
            <w:hideMark/>
          </w:tcPr>
          <w:p w14:paraId="4BC50EEA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polski</w:t>
            </w:r>
          </w:p>
        </w:tc>
      </w:tr>
      <w:tr w:rsidR="000A6E05" w:rsidRPr="000A6E05" w14:paraId="685FB2E3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DB1C75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14</w:t>
            </w:r>
          </w:p>
        </w:tc>
        <w:tc>
          <w:tcPr>
            <w:tcW w:w="2141" w:type="dxa"/>
            <w:hideMark/>
          </w:tcPr>
          <w:p w14:paraId="2ADF6549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Dokumentacja</w:t>
            </w:r>
          </w:p>
        </w:tc>
        <w:tc>
          <w:tcPr>
            <w:tcW w:w="6440" w:type="dxa"/>
            <w:hideMark/>
          </w:tcPr>
          <w:p w14:paraId="573D5E83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instrukcja użytkownika</w:t>
            </w:r>
          </w:p>
        </w:tc>
      </w:tr>
      <w:tr w:rsidR="000A6E05" w:rsidRPr="000A6E05" w14:paraId="0D7E607B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5E8C80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15</w:t>
            </w:r>
          </w:p>
        </w:tc>
        <w:tc>
          <w:tcPr>
            <w:tcW w:w="2141" w:type="dxa"/>
            <w:hideMark/>
          </w:tcPr>
          <w:p w14:paraId="5840E2C4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Aktualizacje</w:t>
            </w:r>
          </w:p>
        </w:tc>
        <w:tc>
          <w:tcPr>
            <w:tcW w:w="6440" w:type="dxa"/>
            <w:hideMark/>
          </w:tcPr>
          <w:p w14:paraId="4C4851FE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dostęp do aktualizacji producenta</w:t>
            </w:r>
          </w:p>
        </w:tc>
      </w:tr>
      <w:tr w:rsidR="000A6E05" w:rsidRPr="000A6E05" w14:paraId="602F417F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48150B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16</w:t>
            </w:r>
          </w:p>
        </w:tc>
        <w:tc>
          <w:tcPr>
            <w:tcW w:w="2141" w:type="dxa"/>
            <w:hideMark/>
          </w:tcPr>
          <w:p w14:paraId="1C5C0FFB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Gwarancja / wsparcie</w:t>
            </w:r>
          </w:p>
        </w:tc>
        <w:tc>
          <w:tcPr>
            <w:tcW w:w="6440" w:type="dxa"/>
            <w:hideMark/>
          </w:tcPr>
          <w:p w14:paraId="12DDC084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12 miesięcy</w:t>
            </w:r>
          </w:p>
        </w:tc>
      </w:tr>
    </w:tbl>
    <w:p w14:paraId="0FF09229" w14:textId="7A18A78E" w:rsidR="000A6E05" w:rsidRPr="000A6E05" w:rsidRDefault="000A6E05" w:rsidP="00041F56">
      <w:pPr>
        <w:keepNext/>
        <w:keepLines/>
        <w:suppressAutoHyphens w:val="0"/>
        <w:spacing w:before="240" w:after="0" w:line="259" w:lineRule="auto"/>
        <w:outlineLvl w:val="0"/>
        <w:rPr>
          <w:rFonts w:asciiTheme="majorHAnsi" w:eastAsia="Times New Roman" w:hAnsiTheme="majorHAnsi"/>
          <w:b/>
          <w:color w:val="000000"/>
          <w:lang w:eastAsia="en-US"/>
        </w:rPr>
      </w:pPr>
      <w:r w:rsidRPr="000A6E05">
        <w:rPr>
          <w:rFonts w:asciiTheme="majorHAnsi" w:eastAsia="Times New Roman" w:hAnsiTheme="majorHAnsi"/>
          <w:b/>
          <w:color w:val="000000"/>
          <w:lang w:eastAsia="en-US"/>
        </w:rPr>
        <w:t>2. Czytnik kodów 2D bezprzewodowy – 11 szt. (23% VAT)</w:t>
      </w:r>
    </w:p>
    <w:tbl>
      <w:tblPr>
        <w:tblStyle w:val="Tabelasiatki1jasnaakcent21"/>
        <w:tblW w:w="9067" w:type="dxa"/>
        <w:tblLook w:val="04A0" w:firstRow="1" w:lastRow="0" w:firstColumn="1" w:lastColumn="0" w:noHBand="0" w:noVBand="1"/>
      </w:tblPr>
      <w:tblGrid>
        <w:gridCol w:w="520"/>
        <w:gridCol w:w="2138"/>
        <w:gridCol w:w="6409"/>
      </w:tblGrid>
      <w:tr w:rsidR="000A6E05" w:rsidRPr="000A6E05" w14:paraId="53D9ED43" w14:textId="77777777" w:rsidTr="00226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23ED63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Lp.</w:t>
            </w:r>
          </w:p>
        </w:tc>
        <w:tc>
          <w:tcPr>
            <w:tcW w:w="0" w:type="auto"/>
            <w:hideMark/>
          </w:tcPr>
          <w:p w14:paraId="4C56B52C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Parametr</w:t>
            </w:r>
          </w:p>
        </w:tc>
        <w:tc>
          <w:tcPr>
            <w:tcW w:w="6409" w:type="dxa"/>
            <w:hideMark/>
          </w:tcPr>
          <w:p w14:paraId="35713A64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Wymagania minimalne</w:t>
            </w:r>
          </w:p>
        </w:tc>
      </w:tr>
      <w:tr w:rsidR="000A6E05" w:rsidRPr="000A6E05" w14:paraId="273D5BE6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70027F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</w:t>
            </w:r>
          </w:p>
        </w:tc>
        <w:tc>
          <w:tcPr>
            <w:tcW w:w="0" w:type="auto"/>
            <w:hideMark/>
          </w:tcPr>
          <w:p w14:paraId="661CB633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Typ urządzenia</w:t>
            </w:r>
          </w:p>
        </w:tc>
        <w:tc>
          <w:tcPr>
            <w:tcW w:w="6409" w:type="dxa"/>
            <w:hideMark/>
          </w:tcPr>
          <w:p w14:paraId="7686AA3A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Czytnik ręczny, pistoletowy, bezprzewodowy</w:t>
            </w:r>
          </w:p>
        </w:tc>
      </w:tr>
      <w:tr w:rsidR="000A6E05" w:rsidRPr="000A6E05" w14:paraId="6DEC29BC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FB3E86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2</w:t>
            </w:r>
          </w:p>
        </w:tc>
        <w:tc>
          <w:tcPr>
            <w:tcW w:w="0" w:type="auto"/>
            <w:hideMark/>
          </w:tcPr>
          <w:p w14:paraId="7C9A8ED1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Technologia odczytu</w:t>
            </w:r>
          </w:p>
        </w:tc>
        <w:tc>
          <w:tcPr>
            <w:tcW w:w="6409" w:type="dxa"/>
            <w:hideMark/>
          </w:tcPr>
          <w:p w14:paraId="5065D6BE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proofErr w:type="spellStart"/>
            <w:r w:rsidRPr="000A6E05">
              <w:rPr>
                <w:rFonts w:asciiTheme="majorHAnsi" w:hAnsiTheme="majorHAnsi"/>
                <w:lang w:eastAsia="en-US"/>
              </w:rPr>
              <w:t>Imager</w:t>
            </w:r>
            <w:proofErr w:type="spellEnd"/>
            <w:r w:rsidRPr="000A6E05">
              <w:rPr>
                <w:rFonts w:asciiTheme="majorHAnsi" w:hAnsiTheme="majorHAnsi"/>
                <w:lang w:eastAsia="en-US"/>
              </w:rPr>
              <w:t xml:space="preserve"> 2D, matryca CMOS</w:t>
            </w:r>
          </w:p>
        </w:tc>
      </w:tr>
      <w:tr w:rsidR="000A6E05" w:rsidRPr="000A6E05" w14:paraId="101B206A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0A1506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3</w:t>
            </w:r>
          </w:p>
        </w:tc>
        <w:tc>
          <w:tcPr>
            <w:tcW w:w="0" w:type="auto"/>
            <w:hideMark/>
          </w:tcPr>
          <w:p w14:paraId="55D5473E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Rozdzielczość sensora</w:t>
            </w:r>
          </w:p>
        </w:tc>
        <w:tc>
          <w:tcPr>
            <w:tcW w:w="6409" w:type="dxa"/>
            <w:hideMark/>
          </w:tcPr>
          <w:p w14:paraId="721AFAF9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1280 × 800</w:t>
            </w:r>
          </w:p>
        </w:tc>
      </w:tr>
      <w:tr w:rsidR="000A6E05" w:rsidRPr="00BB5FFC" w14:paraId="6F80ACCD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B74305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4</w:t>
            </w:r>
          </w:p>
        </w:tc>
        <w:tc>
          <w:tcPr>
            <w:tcW w:w="0" w:type="auto"/>
            <w:hideMark/>
          </w:tcPr>
          <w:p w14:paraId="4092FFB7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Obsługiwane kody 2D</w:t>
            </w:r>
          </w:p>
        </w:tc>
        <w:tc>
          <w:tcPr>
            <w:tcW w:w="6409" w:type="dxa"/>
            <w:hideMark/>
          </w:tcPr>
          <w:p w14:paraId="6268F4B5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US" w:eastAsia="en-US"/>
              </w:rPr>
            </w:pPr>
            <w:r w:rsidRPr="000A6E05">
              <w:rPr>
                <w:rFonts w:asciiTheme="majorHAnsi" w:hAnsiTheme="majorHAnsi"/>
                <w:lang w:val="en-US" w:eastAsia="en-US"/>
              </w:rPr>
              <w:t xml:space="preserve">min. QR Code, Data Matrix, PDF417, Aztec, </w:t>
            </w:r>
            <w:proofErr w:type="spellStart"/>
            <w:r w:rsidRPr="000A6E05">
              <w:rPr>
                <w:rFonts w:asciiTheme="majorHAnsi" w:hAnsiTheme="majorHAnsi"/>
                <w:lang w:val="en-US" w:eastAsia="en-US"/>
              </w:rPr>
              <w:t>Maxicode</w:t>
            </w:r>
            <w:proofErr w:type="spellEnd"/>
          </w:p>
        </w:tc>
      </w:tr>
      <w:tr w:rsidR="000A6E05" w:rsidRPr="00BB5FFC" w14:paraId="568E5196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7227A3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5</w:t>
            </w:r>
          </w:p>
        </w:tc>
        <w:tc>
          <w:tcPr>
            <w:tcW w:w="0" w:type="auto"/>
            <w:hideMark/>
          </w:tcPr>
          <w:p w14:paraId="54677919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Obsługiwane kody 1D</w:t>
            </w:r>
          </w:p>
        </w:tc>
        <w:tc>
          <w:tcPr>
            <w:tcW w:w="6409" w:type="dxa"/>
            <w:hideMark/>
          </w:tcPr>
          <w:p w14:paraId="209D889A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US" w:eastAsia="en-US"/>
              </w:rPr>
            </w:pPr>
            <w:r w:rsidRPr="000A6E05">
              <w:rPr>
                <w:rFonts w:asciiTheme="majorHAnsi" w:hAnsiTheme="majorHAnsi"/>
                <w:lang w:val="en-US" w:eastAsia="en-US"/>
              </w:rPr>
              <w:t>min. EAN8, EAN13, UPC-A, UPC-E, Code128, Code39, Code93</w:t>
            </w:r>
          </w:p>
        </w:tc>
      </w:tr>
      <w:tr w:rsidR="000A6E05" w:rsidRPr="000A6E05" w14:paraId="117D1A23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DCD8EF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6</w:t>
            </w:r>
          </w:p>
        </w:tc>
        <w:tc>
          <w:tcPr>
            <w:tcW w:w="0" w:type="auto"/>
            <w:hideMark/>
          </w:tcPr>
          <w:p w14:paraId="2F7B22D0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Odczyt z ekranów</w:t>
            </w:r>
          </w:p>
        </w:tc>
        <w:tc>
          <w:tcPr>
            <w:tcW w:w="6409" w:type="dxa"/>
            <w:hideMark/>
          </w:tcPr>
          <w:p w14:paraId="21F3652C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Wymagany, w tym z monitorów i telefonów</w:t>
            </w:r>
          </w:p>
        </w:tc>
      </w:tr>
      <w:tr w:rsidR="000A6E05" w:rsidRPr="000A6E05" w14:paraId="4B7F0B28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605954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7</w:t>
            </w:r>
          </w:p>
        </w:tc>
        <w:tc>
          <w:tcPr>
            <w:tcW w:w="0" w:type="auto"/>
            <w:hideMark/>
          </w:tcPr>
          <w:p w14:paraId="164FB03A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Zasięg komunikacji</w:t>
            </w:r>
          </w:p>
        </w:tc>
        <w:tc>
          <w:tcPr>
            <w:tcW w:w="6409" w:type="dxa"/>
            <w:hideMark/>
          </w:tcPr>
          <w:p w14:paraId="0A286A34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do 100 m w otwartej przestrzeni</w:t>
            </w:r>
          </w:p>
        </w:tc>
      </w:tr>
      <w:tr w:rsidR="000A6E05" w:rsidRPr="000A6E05" w14:paraId="21629294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DBD532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8</w:t>
            </w:r>
          </w:p>
        </w:tc>
        <w:tc>
          <w:tcPr>
            <w:tcW w:w="0" w:type="auto"/>
            <w:hideMark/>
          </w:tcPr>
          <w:p w14:paraId="038ECCF0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Interfejs</w:t>
            </w:r>
          </w:p>
        </w:tc>
        <w:tc>
          <w:tcPr>
            <w:tcW w:w="6409" w:type="dxa"/>
            <w:hideMark/>
          </w:tcPr>
          <w:p w14:paraId="1858CAA3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bezprzewodowy z adapterem USB</w:t>
            </w:r>
          </w:p>
        </w:tc>
      </w:tr>
      <w:tr w:rsidR="000A6E05" w:rsidRPr="000A6E05" w14:paraId="4828926E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9DF68E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9</w:t>
            </w:r>
          </w:p>
        </w:tc>
        <w:tc>
          <w:tcPr>
            <w:tcW w:w="0" w:type="auto"/>
            <w:hideMark/>
          </w:tcPr>
          <w:p w14:paraId="100887AC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Tryby pracy</w:t>
            </w:r>
          </w:p>
        </w:tc>
        <w:tc>
          <w:tcPr>
            <w:tcW w:w="6409" w:type="dxa"/>
            <w:hideMark/>
          </w:tcPr>
          <w:p w14:paraId="32497C0B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ręczny, automatyczny, ciągły</w:t>
            </w:r>
          </w:p>
        </w:tc>
      </w:tr>
      <w:tr w:rsidR="000A6E05" w:rsidRPr="000A6E05" w14:paraId="16BB9AE2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865708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10</w:t>
            </w:r>
          </w:p>
        </w:tc>
        <w:tc>
          <w:tcPr>
            <w:tcW w:w="0" w:type="auto"/>
            <w:hideMark/>
          </w:tcPr>
          <w:p w14:paraId="57C5BC46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Odległość odczytu</w:t>
            </w:r>
          </w:p>
        </w:tc>
        <w:tc>
          <w:tcPr>
            <w:tcW w:w="6409" w:type="dxa"/>
            <w:hideMark/>
          </w:tcPr>
          <w:p w14:paraId="57D4B89F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5–30 cm</w:t>
            </w:r>
          </w:p>
        </w:tc>
      </w:tr>
      <w:tr w:rsidR="000A6E05" w:rsidRPr="000A6E05" w14:paraId="6CDC4437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3191E4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11</w:t>
            </w:r>
          </w:p>
        </w:tc>
        <w:tc>
          <w:tcPr>
            <w:tcW w:w="0" w:type="auto"/>
            <w:hideMark/>
          </w:tcPr>
          <w:p w14:paraId="26B69DBD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Kontrast</w:t>
            </w:r>
          </w:p>
        </w:tc>
        <w:tc>
          <w:tcPr>
            <w:tcW w:w="6409" w:type="dxa"/>
            <w:hideMark/>
          </w:tcPr>
          <w:p w14:paraId="46CE2132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&gt;25%</w:t>
            </w:r>
          </w:p>
        </w:tc>
      </w:tr>
      <w:tr w:rsidR="000A6E05" w:rsidRPr="000A6E05" w14:paraId="6ED97CCA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31F601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12</w:t>
            </w:r>
          </w:p>
        </w:tc>
        <w:tc>
          <w:tcPr>
            <w:tcW w:w="0" w:type="auto"/>
            <w:hideMark/>
          </w:tcPr>
          <w:p w14:paraId="6CB7604C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Odporność na upadki</w:t>
            </w:r>
          </w:p>
        </w:tc>
        <w:tc>
          <w:tcPr>
            <w:tcW w:w="6409" w:type="dxa"/>
            <w:hideMark/>
          </w:tcPr>
          <w:p w14:paraId="51F63EF1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1,5 m</w:t>
            </w:r>
          </w:p>
        </w:tc>
      </w:tr>
      <w:tr w:rsidR="000A6E05" w:rsidRPr="000A6E05" w14:paraId="075D0252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953809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14:paraId="7F938569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Temperatura pracy</w:t>
            </w:r>
          </w:p>
        </w:tc>
        <w:tc>
          <w:tcPr>
            <w:tcW w:w="6409" w:type="dxa"/>
            <w:hideMark/>
          </w:tcPr>
          <w:p w14:paraId="59720CAC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-20 do +45°C</w:t>
            </w:r>
          </w:p>
        </w:tc>
      </w:tr>
      <w:tr w:rsidR="000A6E05" w:rsidRPr="000A6E05" w14:paraId="1AE700FB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2EC37B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14</w:t>
            </w:r>
          </w:p>
        </w:tc>
        <w:tc>
          <w:tcPr>
            <w:tcW w:w="0" w:type="auto"/>
            <w:hideMark/>
          </w:tcPr>
          <w:p w14:paraId="1B0E084C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Zasilanie</w:t>
            </w:r>
          </w:p>
        </w:tc>
        <w:tc>
          <w:tcPr>
            <w:tcW w:w="6409" w:type="dxa"/>
            <w:hideMark/>
          </w:tcPr>
          <w:p w14:paraId="04611172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akumulatorowe</w:t>
            </w:r>
          </w:p>
        </w:tc>
      </w:tr>
      <w:tr w:rsidR="000A6E05" w:rsidRPr="000A6E05" w14:paraId="674E4C73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1D6A5D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15</w:t>
            </w:r>
          </w:p>
        </w:tc>
        <w:tc>
          <w:tcPr>
            <w:tcW w:w="0" w:type="auto"/>
            <w:hideMark/>
          </w:tcPr>
          <w:p w14:paraId="228628B6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Czas ładowania</w:t>
            </w:r>
          </w:p>
        </w:tc>
        <w:tc>
          <w:tcPr>
            <w:tcW w:w="6409" w:type="dxa"/>
            <w:hideMark/>
          </w:tcPr>
          <w:p w14:paraId="0FD48711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4–6 godzin</w:t>
            </w:r>
          </w:p>
        </w:tc>
      </w:tr>
      <w:tr w:rsidR="000A6E05" w:rsidRPr="000A6E05" w14:paraId="66BCA2E4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D7B73C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16</w:t>
            </w:r>
          </w:p>
        </w:tc>
        <w:tc>
          <w:tcPr>
            <w:tcW w:w="0" w:type="auto"/>
            <w:hideMark/>
          </w:tcPr>
          <w:p w14:paraId="0B9D6260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Wyposażenie</w:t>
            </w:r>
          </w:p>
        </w:tc>
        <w:tc>
          <w:tcPr>
            <w:tcW w:w="6409" w:type="dxa"/>
            <w:hideMark/>
          </w:tcPr>
          <w:p w14:paraId="2FD3ADBB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adapter USB oraz kabel do ładowania / pracy przewodowej</w:t>
            </w:r>
          </w:p>
        </w:tc>
      </w:tr>
      <w:tr w:rsidR="000A6E05" w:rsidRPr="000A6E05" w14:paraId="6B0C0A78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C1FB5D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17</w:t>
            </w:r>
          </w:p>
        </w:tc>
        <w:tc>
          <w:tcPr>
            <w:tcW w:w="0" w:type="auto"/>
            <w:hideMark/>
          </w:tcPr>
          <w:p w14:paraId="45D50643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Gwarancja</w:t>
            </w:r>
          </w:p>
        </w:tc>
        <w:tc>
          <w:tcPr>
            <w:tcW w:w="6409" w:type="dxa"/>
            <w:hideMark/>
          </w:tcPr>
          <w:p w14:paraId="185E0C56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12 miesięcy</w:t>
            </w:r>
          </w:p>
        </w:tc>
      </w:tr>
    </w:tbl>
    <w:p w14:paraId="47FA8585" w14:textId="77777777" w:rsidR="000A6E05" w:rsidRPr="000A6E05" w:rsidRDefault="000A6E05" w:rsidP="00041F56">
      <w:pPr>
        <w:keepNext/>
        <w:keepLines/>
        <w:suppressAutoHyphens w:val="0"/>
        <w:spacing w:before="240" w:after="0" w:line="259" w:lineRule="auto"/>
        <w:outlineLvl w:val="0"/>
        <w:rPr>
          <w:rFonts w:asciiTheme="majorHAnsi" w:eastAsia="Times New Roman" w:hAnsiTheme="majorHAnsi"/>
          <w:b/>
          <w:color w:val="000000"/>
          <w:lang w:eastAsia="en-US"/>
        </w:rPr>
      </w:pPr>
      <w:r w:rsidRPr="000A6E05">
        <w:rPr>
          <w:rFonts w:asciiTheme="majorHAnsi" w:eastAsia="Times New Roman" w:hAnsiTheme="majorHAnsi"/>
          <w:b/>
          <w:color w:val="000000"/>
          <w:lang w:eastAsia="en-US"/>
        </w:rPr>
        <w:br/>
        <w:t>3. Kolektor danych / terminal mobilny - 11 szt. (23% VAT)</w:t>
      </w:r>
    </w:p>
    <w:tbl>
      <w:tblPr>
        <w:tblStyle w:val="Tabelasiatki1jasnaakcent21"/>
        <w:tblW w:w="0" w:type="auto"/>
        <w:tblLook w:val="04A0" w:firstRow="1" w:lastRow="0" w:firstColumn="1" w:lastColumn="0" w:noHBand="0" w:noVBand="1"/>
      </w:tblPr>
      <w:tblGrid>
        <w:gridCol w:w="520"/>
        <w:gridCol w:w="2437"/>
        <w:gridCol w:w="6090"/>
      </w:tblGrid>
      <w:tr w:rsidR="000A6E05" w:rsidRPr="000A6E05" w14:paraId="18ADB2A3" w14:textId="77777777" w:rsidTr="00226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E116C1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Lp.</w:t>
            </w:r>
          </w:p>
        </w:tc>
        <w:tc>
          <w:tcPr>
            <w:tcW w:w="2437" w:type="dxa"/>
            <w:hideMark/>
          </w:tcPr>
          <w:p w14:paraId="0632E958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Parametr</w:t>
            </w:r>
          </w:p>
        </w:tc>
        <w:tc>
          <w:tcPr>
            <w:tcW w:w="6090" w:type="dxa"/>
            <w:hideMark/>
          </w:tcPr>
          <w:p w14:paraId="6A2E98ED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Wymagania minimalne</w:t>
            </w:r>
          </w:p>
        </w:tc>
      </w:tr>
      <w:tr w:rsidR="000A6E05" w:rsidRPr="000A6E05" w14:paraId="3E017DF6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AAD854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</w:t>
            </w:r>
          </w:p>
        </w:tc>
        <w:tc>
          <w:tcPr>
            <w:tcW w:w="2437" w:type="dxa"/>
            <w:hideMark/>
          </w:tcPr>
          <w:p w14:paraId="6739E26F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Typ urządzenia</w:t>
            </w:r>
          </w:p>
        </w:tc>
        <w:tc>
          <w:tcPr>
            <w:tcW w:w="6090" w:type="dxa"/>
            <w:hideMark/>
          </w:tcPr>
          <w:p w14:paraId="32B0A6F3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Mobilny kolektor danych / terminal zintegrowany ze skanerem kodów</w:t>
            </w:r>
          </w:p>
        </w:tc>
      </w:tr>
      <w:tr w:rsidR="000A6E05" w:rsidRPr="000A6E05" w14:paraId="0D245CEF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4A1D5C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2</w:t>
            </w:r>
          </w:p>
        </w:tc>
        <w:tc>
          <w:tcPr>
            <w:tcW w:w="2437" w:type="dxa"/>
            <w:hideMark/>
          </w:tcPr>
          <w:p w14:paraId="685527D7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System operacyjny</w:t>
            </w:r>
          </w:p>
        </w:tc>
        <w:tc>
          <w:tcPr>
            <w:tcW w:w="6090" w:type="dxa"/>
            <w:hideMark/>
          </w:tcPr>
          <w:p w14:paraId="25E63FA5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Android 10 lub nowszy</w:t>
            </w:r>
          </w:p>
        </w:tc>
      </w:tr>
      <w:tr w:rsidR="000A6E05" w:rsidRPr="000A6E05" w14:paraId="152181C1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0DF4F2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3</w:t>
            </w:r>
          </w:p>
        </w:tc>
        <w:tc>
          <w:tcPr>
            <w:tcW w:w="2437" w:type="dxa"/>
            <w:hideMark/>
          </w:tcPr>
          <w:p w14:paraId="7D7AC39F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Procesor</w:t>
            </w:r>
          </w:p>
        </w:tc>
        <w:tc>
          <w:tcPr>
            <w:tcW w:w="6090" w:type="dxa"/>
            <w:hideMark/>
          </w:tcPr>
          <w:p w14:paraId="69AFB78D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8-rdzeniowy, 64-bitowy, do 2.0 GHz</w:t>
            </w:r>
          </w:p>
        </w:tc>
      </w:tr>
      <w:tr w:rsidR="000A6E05" w:rsidRPr="000A6E05" w14:paraId="2B295F53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7B814F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4</w:t>
            </w:r>
          </w:p>
        </w:tc>
        <w:tc>
          <w:tcPr>
            <w:tcW w:w="2437" w:type="dxa"/>
            <w:hideMark/>
          </w:tcPr>
          <w:p w14:paraId="3A1C9661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Pamięć RAM</w:t>
            </w:r>
          </w:p>
        </w:tc>
        <w:tc>
          <w:tcPr>
            <w:tcW w:w="6090" w:type="dxa"/>
            <w:hideMark/>
          </w:tcPr>
          <w:p w14:paraId="75C1E98B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4 GB</w:t>
            </w:r>
          </w:p>
        </w:tc>
      </w:tr>
      <w:tr w:rsidR="000A6E05" w:rsidRPr="000A6E05" w14:paraId="4B319CE5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3AC74B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5</w:t>
            </w:r>
          </w:p>
        </w:tc>
        <w:tc>
          <w:tcPr>
            <w:tcW w:w="2437" w:type="dxa"/>
            <w:hideMark/>
          </w:tcPr>
          <w:p w14:paraId="02FC87C7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Pamięć wewnętrzna</w:t>
            </w:r>
          </w:p>
        </w:tc>
        <w:tc>
          <w:tcPr>
            <w:tcW w:w="6090" w:type="dxa"/>
            <w:hideMark/>
          </w:tcPr>
          <w:p w14:paraId="2CF196C4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64 GB</w:t>
            </w:r>
          </w:p>
        </w:tc>
      </w:tr>
      <w:tr w:rsidR="000A6E05" w:rsidRPr="000A6E05" w14:paraId="5EAEBE26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5CD6CE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6</w:t>
            </w:r>
          </w:p>
        </w:tc>
        <w:tc>
          <w:tcPr>
            <w:tcW w:w="2437" w:type="dxa"/>
            <w:hideMark/>
          </w:tcPr>
          <w:p w14:paraId="09A97FF8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Ekran</w:t>
            </w:r>
          </w:p>
        </w:tc>
        <w:tc>
          <w:tcPr>
            <w:tcW w:w="6090" w:type="dxa"/>
            <w:hideMark/>
          </w:tcPr>
          <w:p w14:paraId="469F0C7C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dotykowy, kolorowy, 6 cali, 720 × 1440</w:t>
            </w:r>
          </w:p>
        </w:tc>
      </w:tr>
      <w:tr w:rsidR="000A6E05" w:rsidRPr="000A6E05" w14:paraId="6FBD2229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C18E1F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7</w:t>
            </w:r>
          </w:p>
        </w:tc>
        <w:tc>
          <w:tcPr>
            <w:tcW w:w="2437" w:type="dxa"/>
            <w:hideMark/>
          </w:tcPr>
          <w:p w14:paraId="4C761EB1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Moduł skanujący</w:t>
            </w:r>
          </w:p>
        </w:tc>
        <w:tc>
          <w:tcPr>
            <w:tcW w:w="6090" w:type="dxa"/>
            <w:hideMark/>
          </w:tcPr>
          <w:p w14:paraId="6A8447A3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sprzętowy skaner Honeywell N6703 lub równoważny</w:t>
            </w:r>
          </w:p>
        </w:tc>
      </w:tr>
      <w:tr w:rsidR="000A6E05" w:rsidRPr="00BB5FFC" w14:paraId="040EF85C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D478F4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8</w:t>
            </w:r>
          </w:p>
        </w:tc>
        <w:tc>
          <w:tcPr>
            <w:tcW w:w="2437" w:type="dxa"/>
            <w:hideMark/>
          </w:tcPr>
          <w:p w14:paraId="0330FE70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Obsługiwane kody</w:t>
            </w:r>
          </w:p>
        </w:tc>
        <w:tc>
          <w:tcPr>
            <w:tcW w:w="6090" w:type="dxa"/>
            <w:hideMark/>
          </w:tcPr>
          <w:p w14:paraId="099DC158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US"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 xml:space="preserve">1D i 2D, w tym min. </w:t>
            </w:r>
            <w:r w:rsidRPr="000A6E05">
              <w:rPr>
                <w:rFonts w:asciiTheme="majorHAnsi" w:hAnsiTheme="majorHAnsi"/>
                <w:lang w:val="en-US" w:eastAsia="en-US"/>
              </w:rPr>
              <w:t xml:space="preserve">QR Code, Aztec Code, Data Matrix, Micro QR, </w:t>
            </w:r>
            <w:proofErr w:type="spellStart"/>
            <w:r w:rsidRPr="000A6E05">
              <w:rPr>
                <w:rFonts w:asciiTheme="majorHAnsi" w:hAnsiTheme="majorHAnsi"/>
                <w:lang w:val="en-US" w:eastAsia="en-US"/>
              </w:rPr>
              <w:t>MaxiCode</w:t>
            </w:r>
            <w:proofErr w:type="spellEnd"/>
            <w:r w:rsidRPr="000A6E05">
              <w:rPr>
                <w:rFonts w:asciiTheme="majorHAnsi" w:hAnsiTheme="majorHAnsi"/>
                <w:lang w:val="en-US" w:eastAsia="en-US"/>
              </w:rPr>
              <w:t>, PDF417, EAN-13, UPC-A, UPC-E, EAN-8, Code128, Code39</w:t>
            </w:r>
          </w:p>
        </w:tc>
      </w:tr>
      <w:tr w:rsidR="000A6E05" w:rsidRPr="000A6E05" w14:paraId="4941AE20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5A8C0C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9</w:t>
            </w:r>
          </w:p>
        </w:tc>
        <w:tc>
          <w:tcPr>
            <w:tcW w:w="2437" w:type="dxa"/>
            <w:hideMark/>
          </w:tcPr>
          <w:p w14:paraId="25BB8081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Łączność komórkowa</w:t>
            </w:r>
          </w:p>
        </w:tc>
        <w:tc>
          <w:tcPr>
            <w:tcW w:w="6090" w:type="dxa"/>
            <w:hideMark/>
          </w:tcPr>
          <w:p w14:paraId="253DA723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4G LTE / 3G / 2G</w:t>
            </w:r>
          </w:p>
        </w:tc>
      </w:tr>
      <w:tr w:rsidR="000A6E05" w:rsidRPr="00BB5FFC" w14:paraId="05C55BF8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C1D53E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10</w:t>
            </w:r>
          </w:p>
        </w:tc>
        <w:tc>
          <w:tcPr>
            <w:tcW w:w="2437" w:type="dxa"/>
            <w:hideMark/>
          </w:tcPr>
          <w:p w14:paraId="621EA0A2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Łączność lokalna</w:t>
            </w:r>
          </w:p>
        </w:tc>
        <w:tc>
          <w:tcPr>
            <w:tcW w:w="6090" w:type="dxa"/>
            <w:hideMark/>
          </w:tcPr>
          <w:p w14:paraId="4C056375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US" w:eastAsia="en-US"/>
              </w:rPr>
            </w:pPr>
            <w:r w:rsidRPr="000A6E05">
              <w:rPr>
                <w:rFonts w:asciiTheme="majorHAnsi" w:hAnsiTheme="majorHAnsi"/>
                <w:lang w:val="en-US" w:eastAsia="en-US"/>
              </w:rPr>
              <w:t>Wi-Fi 802.11 a/b/g/n, Bluetooth 5.0</w:t>
            </w:r>
          </w:p>
        </w:tc>
      </w:tr>
      <w:tr w:rsidR="000A6E05" w:rsidRPr="000A6E05" w14:paraId="3C621975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65F21C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11</w:t>
            </w:r>
          </w:p>
        </w:tc>
        <w:tc>
          <w:tcPr>
            <w:tcW w:w="2437" w:type="dxa"/>
            <w:hideMark/>
          </w:tcPr>
          <w:p w14:paraId="05062525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Nawigacja</w:t>
            </w:r>
          </w:p>
        </w:tc>
        <w:tc>
          <w:tcPr>
            <w:tcW w:w="6090" w:type="dxa"/>
            <w:hideMark/>
          </w:tcPr>
          <w:p w14:paraId="57CBB16A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 xml:space="preserve">GPS / Galileo / </w:t>
            </w:r>
            <w:proofErr w:type="spellStart"/>
            <w:r w:rsidRPr="000A6E05">
              <w:rPr>
                <w:rFonts w:asciiTheme="majorHAnsi" w:hAnsiTheme="majorHAnsi"/>
                <w:lang w:eastAsia="en-US"/>
              </w:rPr>
              <w:t>Glonass</w:t>
            </w:r>
            <w:proofErr w:type="spellEnd"/>
            <w:r w:rsidRPr="000A6E05">
              <w:rPr>
                <w:rFonts w:asciiTheme="majorHAnsi" w:hAnsiTheme="majorHAnsi"/>
                <w:lang w:eastAsia="en-US"/>
              </w:rPr>
              <w:t xml:space="preserve"> / </w:t>
            </w:r>
            <w:proofErr w:type="spellStart"/>
            <w:r w:rsidRPr="000A6E05">
              <w:rPr>
                <w:rFonts w:asciiTheme="majorHAnsi" w:hAnsiTheme="majorHAnsi"/>
                <w:lang w:eastAsia="en-US"/>
              </w:rPr>
              <w:t>Beidou</w:t>
            </w:r>
            <w:proofErr w:type="spellEnd"/>
          </w:p>
        </w:tc>
      </w:tr>
      <w:tr w:rsidR="000A6E05" w:rsidRPr="000A6E05" w14:paraId="1ED59FC5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777134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12</w:t>
            </w:r>
          </w:p>
        </w:tc>
        <w:tc>
          <w:tcPr>
            <w:tcW w:w="2437" w:type="dxa"/>
            <w:hideMark/>
          </w:tcPr>
          <w:p w14:paraId="733E873E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Interfejsy</w:t>
            </w:r>
          </w:p>
        </w:tc>
        <w:tc>
          <w:tcPr>
            <w:tcW w:w="6090" w:type="dxa"/>
            <w:hideMark/>
          </w:tcPr>
          <w:p w14:paraId="40D74DEF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proofErr w:type="spellStart"/>
            <w:r w:rsidRPr="000A6E05">
              <w:rPr>
                <w:rFonts w:asciiTheme="majorHAnsi" w:hAnsiTheme="majorHAnsi"/>
                <w:lang w:eastAsia="en-US"/>
              </w:rPr>
              <w:t>nano</w:t>
            </w:r>
            <w:proofErr w:type="spellEnd"/>
            <w:r w:rsidRPr="000A6E05">
              <w:rPr>
                <w:rFonts w:asciiTheme="majorHAnsi" w:hAnsiTheme="majorHAnsi"/>
                <w:lang w:eastAsia="en-US"/>
              </w:rPr>
              <w:t xml:space="preserve"> SIM, USB Typ-C</w:t>
            </w:r>
          </w:p>
        </w:tc>
      </w:tr>
      <w:tr w:rsidR="000A6E05" w:rsidRPr="000A6E05" w14:paraId="232C934D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5F0929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13</w:t>
            </w:r>
          </w:p>
        </w:tc>
        <w:tc>
          <w:tcPr>
            <w:tcW w:w="2437" w:type="dxa"/>
            <w:hideMark/>
          </w:tcPr>
          <w:p w14:paraId="4CEF0D09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Aparat/kamery</w:t>
            </w:r>
          </w:p>
        </w:tc>
        <w:tc>
          <w:tcPr>
            <w:tcW w:w="6090" w:type="dxa"/>
            <w:hideMark/>
          </w:tcPr>
          <w:p w14:paraId="09D3F361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 xml:space="preserve">min. kamera tylna 16 MP z autofocus i </w:t>
            </w:r>
            <w:proofErr w:type="spellStart"/>
            <w:r w:rsidRPr="000A6E05">
              <w:rPr>
                <w:rFonts w:asciiTheme="majorHAnsi" w:hAnsiTheme="majorHAnsi"/>
                <w:lang w:eastAsia="en-US"/>
              </w:rPr>
              <w:t>flash</w:t>
            </w:r>
            <w:proofErr w:type="spellEnd"/>
            <w:r w:rsidRPr="000A6E05">
              <w:rPr>
                <w:rFonts w:asciiTheme="majorHAnsi" w:hAnsiTheme="majorHAnsi"/>
                <w:lang w:eastAsia="en-US"/>
              </w:rPr>
              <w:t xml:space="preserve"> oraz kamera przednia 5 MP</w:t>
            </w:r>
          </w:p>
        </w:tc>
      </w:tr>
      <w:tr w:rsidR="000A6E05" w:rsidRPr="000A6E05" w14:paraId="1DB9833D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1BBA42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14</w:t>
            </w:r>
          </w:p>
        </w:tc>
        <w:tc>
          <w:tcPr>
            <w:tcW w:w="2437" w:type="dxa"/>
            <w:hideMark/>
          </w:tcPr>
          <w:p w14:paraId="42C51BD1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Przyciski skanowania</w:t>
            </w:r>
          </w:p>
        </w:tc>
        <w:tc>
          <w:tcPr>
            <w:tcW w:w="6090" w:type="dxa"/>
            <w:hideMark/>
          </w:tcPr>
          <w:p w14:paraId="1EC8F05B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dedykowane przyciski skanowania po bokach obudowy</w:t>
            </w:r>
          </w:p>
        </w:tc>
      </w:tr>
      <w:tr w:rsidR="000A6E05" w:rsidRPr="000A6E05" w14:paraId="53EA1F2E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EC8D21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15</w:t>
            </w:r>
          </w:p>
        </w:tc>
        <w:tc>
          <w:tcPr>
            <w:tcW w:w="2437" w:type="dxa"/>
            <w:hideMark/>
          </w:tcPr>
          <w:p w14:paraId="3DEF2040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Akumulator</w:t>
            </w:r>
          </w:p>
        </w:tc>
        <w:tc>
          <w:tcPr>
            <w:tcW w:w="6090" w:type="dxa"/>
            <w:hideMark/>
          </w:tcPr>
          <w:p w14:paraId="19B51B6F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 xml:space="preserve">min. 4200 </w:t>
            </w:r>
            <w:proofErr w:type="spellStart"/>
            <w:r w:rsidRPr="000A6E05">
              <w:rPr>
                <w:rFonts w:asciiTheme="majorHAnsi" w:hAnsiTheme="majorHAnsi"/>
                <w:lang w:eastAsia="en-US"/>
              </w:rPr>
              <w:t>mAh</w:t>
            </w:r>
            <w:proofErr w:type="spellEnd"/>
            <w:r w:rsidRPr="000A6E05">
              <w:rPr>
                <w:rFonts w:asciiTheme="majorHAnsi" w:hAnsiTheme="majorHAnsi"/>
                <w:lang w:eastAsia="en-US"/>
              </w:rPr>
              <w:t xml:space="preserve"> Li-</w:t>
            </w:r>
            <w:proofErr w:type="spellStart"/>
            <w:r w:rsidRPr="000A6E05">
              <w:rPr>
                <w:rFonts w:asciiTheme="majorHAnsi" w:hAnsiTheme="majorHAnsi"/>
                <w:lang w:eastAsia="en-US"/>
              </w:rPr>
              <w:t>polymer</w:t>
            </w:r>
            <w:proofErr w:type="spellEnd"/>
          </w:p>
        </w:tc>
      </w:tr>
      <w:tr w:rsidR="000A6E05" w:rsidRPr="000A6E05" w14:paraId="1E4BBC64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BB07D8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16</w:t>
            </w:r>
          </w:p>
        </w:tc>
        <w:tc>
          <w:tcPr>
            <w:tcW w:w="2437" w:type="dxa"/>
            <w:hideMark/>
          </w:tcPr>
          <w:p w14:paraId="3D28C508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Czas pracy</w:t>
            </w:r>
          </w:p>
        </w:tc>
        <w:tc>
          <w:tcPr>
            <w:tcW w:w="6090" w:type="dxa"/>
            <w:hideMark/>
          </w:tcPr>
          <w:p w14:paraId="601B9C65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ok. 12 godzin, czas czuwania ok. 350 godzin</w:t>
            </w:r>
          </w:p>
        </w:tc>
      </w:tr>
      <w:tr w:rsidR="000A6E05" w:rsidRPr="000A6E05" w14:paraId="3E668E83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86F8CE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17</w:t>
            </w:r>
          </w:p>
        </w:tc>
        <w:tc>
          <w:tcPr>
            <w:tcW w:w="2437" w:type="dxa"/>
            <w:hideMark/>
          </w:tcPr>
          <w:p w14:paraId="0703E4AF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Odporność</w:t>
            </w:r>
          </w:p>
        </w:tc>
        <w:tc>
          <w:tcPr>
            <w:tcW w:w="6090" w:type="dxa"/>
            <w:hideMark/>
          </w:tcPr>
          <w:p w14:paraId="3B68CBFD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IP66</w:t>
            </w:r>
          </w:p>
        </w:tc>
      </w:tr>
      <w:tr w:rsidR="000A6E05" w:rsidRPr="000A6E05" w14:paraId="194A2233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761D1D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18</w:t>
            </w:r>
          </w:p>
        </w:tc>
        <w:tc>
          <w:tcPr>
            <w:tcW w:w="2437" w:type="dxa"/>
            <w:hideMark/>
          </w:tcPr>
          <w:p w14:paraId="7147E675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Odporność na upadek</w:t>
            </w:r>
          </w:p>
        </w:tc>
        <w:tc>
          <w:tcPr>
            <w:tcW w:w="6090" w:type="dxa"/>
            <w:hideMark/>
          </w:tcPr>
          <w:p w14:paraId="6E60F955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1,2 m na beton</w:t>
            </w:r>
          </w:p>
        </w:tc>
      </w:tr>
      <w:tr w:rsidR="000A6E05" w:rsidRPr="000A6E05" w14:paraId="6B479AE4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0EBCCB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19</w:t>
            </w:r>
          </w:p>
        </w:tc>
        <w:tc>
          <w:tcPr>
            <w:tcW w:w="2437" w:type="dxa"/>
            <w:hideMark/>
          </w:tcPr>
          <w:p w14:paraId="6C6D8F69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Waga z akumulatorem</w:t>
            </w:r>
          </w:p>
        </w:tc>
        <w:tc>
          <w:tcPr>
            <w:tcW w:w="6090" w:type="dxa"/>
            <w:hideMark/>
          </w:tcPr>
          <w:p w14:paraId="42239CEA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ok. 260 g</w:t>
            </w:r>
          </w:p>
        </w:tc>
      </w:tr>
      <w:tr w:rsidR="000A6E05" w:rsidRPr="000A6E05" w14:paraId="090532F0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0E0D85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20</w:t>
            </w:r>
          </w:p>
        </w:tc>
        <w:tc>
          <w:tcPr>
            <w:tcW w:w="2437" w:type="dxa"/>
            <w:hideMark/>
          </w:tcPr>
          <w:p w14:paraId="77298858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Integracja</w:t>
            </w:r>
          </w:p>
        </w:tc>
        <w:tc>
          <w:tcPr>
            <w:tcW w:w="6090" w:type="dxa"/>
            <w:hideMark/>
          </w:tcPr>
          <w:p w14:paraId="0F60A0CB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 xml:space="preserve">możliwość współpracy z </w:t>
            </w:r>
            <w:proofErr w:type="spellStart"/>
            <w:r w:rsidRPr="000A6E05">
              <w:rPr>
                <w:rFonts w:asciiTheme="majorHAnsi" w:hAnsiTheme="majorHAnsi"/>
                <w:lang w:eastAsia="en-US"/>
              </w:rPr>
              <w:t>LoMag</w:t>
            </w:r>
            <w:proofErr w:type="spellEnd"/>
            <w:r w:rsidRPr="000A6E05">
              <w:rPr>
                <w:rFonts w:asciiTheme="majorHAnsi" w:hAnsiTheme="majorHAnsi"/>
                <w:lang w:eastAsia="en-US"/>
              </w:rPr>
              <w:t xml:space="preserve"> MSSQL dla Android oraz z systemami logistycznymi</w:t>
            </w:r>
          </w:p>
        </w:tc>
      </w:tr>
      <w:tr w:rsidR="000A6E05" w:rsidRPr="000A6E05" w14:paraId="36A2E2B8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7FD497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21</w:t>
            </w:r>
          </w:p>
        </w:tc>
        <w:tc>
          <w:tcPr>
            <w:tcW w:w="2437" w:type="dxa"/>
            <w:hideMark/>
          </w:tcPr>
          <w:p w14:paraId="6E0B6F8E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Wyposażenie</w:t>
            </w:r>
          </w:p>
        </w:tc>
        <w:tc>
          <w:tcPr>
            <w:tcW w:w="6090" w:type="dxa"/>
            <w:hideMark/>
          </w:tcPr>
          <w:p w14:paraId="47C39E76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ładowarka USB, kabel USB Typ-C, folia na ekran, akumulator</w:t>
            </w:r>
          </w:p>
        </w:tc>
      </w:tr>
      <w:tr w:rsidR="000A6E05" w:rsidRPr="000A6E05" w14:paraId="4DFD686D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E07C1F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22</w:t>
            </w:r>
          </w:p>
        </w:tc>
        <w:tc>
          <w:tcPr>
            <w:tcW w:w="2437" w:type="dxa"/>
            <w:hideMark/>
          </w:tcPr>
          <w:p w14:paraId="3C066B7B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Gwarancja</w:t>
            </w:r>
          </w:p>
        </w:tc>
        <w:tc>
          <w:tcPr>
            <w:tcW w:w="6090" w:type="dxa"/>
            <w:hideMark/>
          </w:tcPr>
          <w:p w14:paraId="5D562CB1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12 miesięcy</w:t>
            </w:r>
          </w:p>
        </w:tc>
      </w:tr>
    </w:tbl>
    <w:p w14:paraId="36C04F36" w14:textId="77777777" w:rsidR="000A6E05" w:rsidRPr="000A6E05" w:rsidRDefault="000A6E05" w:rsidP="00041F56">
      <w:pPr>
        <w:keepNext/>
        <w:keepLines/>
        <w:suppressAutoHyphens w:val="0"/>
        <w:spacing w:before="240" w:after="0" w:line="259" w:lineRule="auto"/>
        <w:outlineLvl w:val="0"/>
        <w:rPr>
          <w:rFonts w:asciiTheme="majorHAnsi" w:eastAsia="Times New Roman" w:hAnsiTheme="majorHAnsi"/>
          <w:b/>
          <w:color w:val="000000"/>
          <w:lang w:eastAsia="en-US"/>
        </w:rPr>
      </w:pPr>
      <w:r w:rsidRPr="000A6E05">
        <w:rPr>
          <w:rFonts w:asciiTheme="majorHAnsi" w:eastAsia="Times New Roman" w:hAnsiTheme="majorHAnsi"/>
          <w:b/>
          <w:color w:val="000000"/>
          <w:lang w:eastAsia="en-US"/>
        </w:rPr>
        <w:t xml:space="preserve">4. Drukarka etykiet -  11 szt. (23% VAT) </w:t>
      </w:r>
    </w:p>
    <w:tbl>
      <w:tblPr>
        <w:tblStyle w:val="Tabelasiatki1jasnaakcent21"/>
        <w:tblW w:w="0" w:type="auto"/>
        <w:tblLook w:val="04A0" w:firstRow="1" w:lastRow="0" w:firstColumn="1" w:lastColumn="0" w:noHBand="0" w:noVBand="1"/>
      </w:tblPr>
      <w:tblGrid>
        <w:gridCol w:w="520"/>
        <w:gridCol w:w="2433"/>
        <w:gridCol w:w="6901"/>
      </w:tblGrid>
      <w:tr w:rsidR="000A6E05" w:rsidRPr="000A6E05" w14:paraId="0C6D613F" w14:textId="77777777" w:rsidTr="00226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AB898F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Lp.</w:t>
            </w:r>
          </w:p>
        </w:tc>
        <w:tc>
          <w:tcPr>
            <w:tcW w:w="0" w:type="auto"/>
            <w:hideMark/>
          </w:tcPr>
          <w:p w14:paraId="71C8FC9A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Parametr</w:t>
            </w:r>
          </w:p>
        </w:tc>
        <w:tc>
          <w:tcPr>
            <w:tcW w:w="0" w:type="auto"/>
            <w:hideMark/>
          </w:tcPr>
          <w:p w14:paraId="468F8EFD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Wymagania minimalne</w:t>
            </w:r>
          </w:p>
        </w:tc>
      </w:tr>
      <w:tr w:rsidR="000A6E05" w:rsidRPr="000A6E05" w14:paraId="738AF558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385F7D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</w:t>
            </w:r>
          </w:p>
        </w:tc>
        <w:tc>
          <w:tcPr>
            <w:tcW w:w="0" w:type="auto"/>
            <w:hideMark/>
          </w:tcPr>
          <w:p w14:paraId="1CB421B1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Typ urządzenia</w:t>
            </w:r>
          </w:p>
        </w:tc>
        <w:tc>
          <w:tcPr>
            <w:tcW w:w="0" w:type="auto"/>
            <w:hideMark/>
          </w:tcPr>
          <w:p w14:paraId="457D50A0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Kompaktowa drukarka etykiet</w:t>
            </w:r>
          </w:p>
        </w:tc>
      </w:tr>
      <w:tr w:rsidR="000A6E05" w:rsidRPr="000A6E05" w14:paraId="5720CDE3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F32E66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2</w:t>
            </w:r>
          </w:p>
        </w:tc>
        <w:tc>
          <w:tcPr>
            <w:tcW w:w="0" w:type="auto"/>
            <w:hideMark/>
          </w:tcPr>
          <w:p w14:paraId="7047DB97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Technologia druku</w:t>
            </w:r>
          </w:p>
        </w:tc>
        <w:tc>
          <w:tcPr>
            <w:tcW w:w="0" w:type="auto"/>
            <w:hideMark/>
          </w:tcPr>
          <w:p w14:paraId="0FC01636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termiczna</w:t>
            </w:r>
          </w:p>
        </w:tc>
      </w:tr>
      <w:tr w:rsidR="000A6E05" w:rsidRPr="000A6E05" w14:paraId="0A36FAE9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87671E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3</w:t>
            </w:r>
          </w:p>
        </w:tc>
        <w:tc>
          <w:tcPr>
            <w:tcW w:w="0" w:type="auto"/>
            <w:hideMark/>
          </w:tcPr>
          <w:p w14:paraId="058BA1B9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Obsługiwane media</w:t>
            </w:r>
          </w:p>
        </w:tc>
        <w:tc>
          <w:tcPr>
            <w:tcW w:w="0" w:type="auto"/>
            <w:hideMark/>
          </w:tcPr>
          <w:p w14:paraId="58C7F60B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papier samoprzylepny do etykiet termicznych oraz rolka papieru termicznego</w:t>
            </w:r>
          </w:p>
        </w:tc>
      </w:tr>
      <w:tr w:rsidR="000A6E05" w:rsidRPr="000A6E05" w14:paraId="4BE9CF73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447A3B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4</w:t>
            </w:r>
          </w:p>
        </w:tc>
        <w:tc>
          <w:tcPr>
            <w:tcW w:w="0" w:type="auto"/>
            <w:hideMark/>
          </w:tcPr>
          <w:p w14:paraId="3012357A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Szerokość druku</w:t>
            </w:r>
          </w:p>
        </w:tc>
        <w:tc>
          <w:tcPr>
            <w:tcW w:w="0" w:type="auto"/>
            <w:hideMark/>
          </w:tcPr>
          <w:p w14:paraId="459A4F87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maks. 80 mm</w:t>
            </w:r>
          </w:p>
        </w:tc>
      </w:tr>
      <w:tr w:rsidR="000A6E05" w:rsidRPr="000A6E05" w14:paraId="64516479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C84DB6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5</w:t>
            </w:r>
          </w:p>
        </w:tc>
        <w:tc>
          <w:tcPr>
            <w:tcW w:w="0" w:type="auto"/>
            <w:hideMark/>
          </w:tcPr>
          <w:p w14:paraId="165A1E47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Szerokość nośnika</w:t>
            </w:r>
          </w:p>
        </w:tc>
        <w:tc>
          <w:tcPr>
            <w:tcW w:w="0" w:type="auto"/>
            <w:hideMark/>
          </w:tcPr>
          <w:p w14:paraId="1A48577F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20–80 mm</w:t>
            </w:r>
          </w:p>
        </w:tc>
      </w:tr>
      <w:tr w:rsidR="000A6E05" w:rsidRPr="000A6E05" w14:paraId="64F0D323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885EC9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6</w:t>
            </w:r>
          </w:p>
        </w:tc>
        <w:tc>
          <w:tcPr>
            <w:tcW w:w="0" w:type="auto"/>
            <w:hideMark/>
          </w:tcPr>
          <w:p w14:paraId="07A8FCEB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Średnica zewnętrzna rolki</w:t>
            </w:r>
          </w:p>
        </w:tc>
        <w:tc>
          <w:tcPr>
            <w:tcW w:w="0" w:type="auto"/>
            <w:hideMark/>
          </w:tcPr>
          <w:p w14:paraId="78FB8A2D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do 90 mm</w:t>
            </w:r>
          </w:p>
        </w:tc>
      </w:tr>
      <w:tr w:rsidR="000A6E05" w:rsidRPr="000A6E05" w14:paraId="60FDC5C2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E0CA0C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7</w:t>
            </w:r>
          </w:p>
        </w:tc>
        <w:tc>
          <w:tcPr>
            <w:tcW w:w="0" w:type="auto"/>
            <w:hideMark/>
          </w:tcPr>
          <w:p w14:paraId="1BB3EA28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Średnica wewnętrzna nośnika</w:t>
            </w:r>
          </w:p>
        </w:tc>
        <w:tc>
          <w:tcPr>
            <w:tcW w:w="0" w:type="auto"/>
            <w:hideMark/>
          </w:tcPr>
          <w:p w14:paraId="602AB20F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25–38 mm</w:t>
            </w:r>
          </w:p>
        </w:tc>
      </w:tr>
      <w:tr w:rsidR="000A6E05" w:rsidRPr="000A6E05" w14:paraId="420F5E4B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989B4A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8</w:t>
            </w:r>
          </w:p>
        </w:tc>
        <w:tc>
          <w:tcPr>
            <w:tcW w:w="0" w:type="auto"/>
            <w:hideMark/>
          </w:tcPr>
          <w:p w14:paraId="338A2A5E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Grubość nośnika</w:t>
            </w:r>
          </w:p>
        </w:tc>
        <w:tc>
          <w:tcPr>
            <w:tcW w:w="0" w:type="auto"/>
            <w:hideMark/>
          </w:tcPr>
          <w:p w14:paraId="568832BD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0,06–0,19 mm</w:t>
            </w:r>
          </w:p>
        </w:tc>
      </w:tr>
      <w:tr w:rsidR="000A6E05" w:rsidRPr="000A6E05" w14:paraId="7BFEEB92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A130B8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14:paraId="5CD6FC00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Prędkość druku etykiet</w:t>
            </w:r>
          </w:p>
        </w:tc>
        <w:tc>
          <w:tcPr>
            <w:tcW w:w="0" w:type="auto"/>
            <w:hideMark/>
          </w:tcPr>
          <w:p w14:paraId="3E8E8130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127 mm/s</w:t>
            </w:r>
          </w:p>
        </w:tc>
      </w:tr>
      <w:tr w:rsidR="000A6E05" w:rsidRPr="000A6E05" w14:paraId="3F79398D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A037C5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10</w:t>
            </w:r>
          </w:p>
        </w:tc>
        <w:tc>
          <w:tcPr>
            <w:tcW w:w="0" w:type="auto"/>
            <w:hideMark/>
          </w:tcPr>
          <w:p w14:paraId="06888AF6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Prędkość druku paragonów</w:t>
            </w:r>
          </w:p>
        </w:tc>
        <w:tc>
          <w:tcPr>
            <w:tcW w:w="0" w:type="auto"/>
            <w:hideMark/>
          </w:tcPr>
          <w:p w14:paraId="3F47C5BA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do 180 mm/s</w:t>
            </w:r>
          </w:p>
        </w:tc>
      </w:tr>
      <w:tr w:rsidR="000A6E05" w:rsidRPr="000A6E05" w14:paraId="458D0365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A1ACEB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11</w:t>
            </w:r>
          </w:p>
        </w:tc>
        <w:tc>
          <w:tcPr>
            <w:tcW w:w="0" w:type="auto"/>
            <w:hideMark/>
          </w:tcPr>
          <w:p w14:paraId="5D736CEA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Rozdzielczość</w:t>
            </w:r>
          </w:p>
        </w:tc>
        <w:tc>
          <w:tcPr>
            <w:tcW w:w="0" w:type="auto"/>
            <w:hideMark/>
          </w:tcPr>
          <w:p w14:paraId="30263A08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203 DPI</w:t>
            </w:r>
          </w:p>
        </w:tc>
      </w:tr>
      <w:tr w:rsidR="000A6E05" w:rsidRPr="000A6E05" w14:paraId="5BF62FF2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C82643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12</w:t>
            </w:r>
          </w:p>
        </w:tc>
        <w:tc>
          <w:tcPr>
            <w:tcW w:w="0" w:type="auto"/>
            <w:hideMark/>
          </w:tcPr>
          <w:p w14:paraId="1270B9C0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Pamięć RAM</w:t>
            </w:r>
          </w:p>
        </w:tc>
        <w:tc>
          <w:tcPr>
            <w:tcW w:w="0" w:type="auto"/>
            <w:hideMark/>
          </w:tcPr>
          <w:p w14:paraId="0992B353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4 MB</w:t>
            </w:r>
          </w:p>
        </w:tc>
      </w:tr>
      <w:tr w:rsidR="000A6E05" w:rsidRPr="000A6E05" w14:paraId="52AF9E56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9A4AFB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13</w:t>
            </w:r>
          </w:p>
        </w:tc>
        <w:tc>
          <w:tcPr>
            <w:tcW w:w="0" w:type="auto"/>
            <w:hideMark/>
          </w:tcPr>
          <w:p w14:paraId="503B4085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Interfejs</w:t>
            </w:r>
          </w:p>
        </w:tc>
        <w:tc>
          <w:tcPr>
            <w:tcW w:w="0" w:type="auto"/>
            <w:hideMark/>
          </w:tcPr>
          <w:p w14:paraId="0C271725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USB; dopuszczalnie wariant rozszerzony USB + LAN / USB + Wi-Fi / USB + Bluetooth</w:t>
            </w:r>
          </w:p>
        </w:tc>
      </w:tr>
      <w:tr w:rsidR="000A6E05" w:rsidRPr="000A6E05" w14:paraId="0A902754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5A366A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14</w:t>
            </w:r>
          </w:p>
        </w:tc>
        <w:tc>
          <w:tcPr>
            <w:tcW w:w="0" w:type="auto"/>
            <w:hideMark/>
          </w:tcPr>
          <w:p w14:paraId="3DE64CEF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Zasilanie</w:t>
            </w:r>
          </w:p>
        </w:tc>
        <w:tc>
          <w:tcPr>
            <w:tcW w:w="0" w:type="auto"/>
            <w:hideMark/>
          </w:tcPr>
          <w:p w14:paraId="47225127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24 V / 2,5 A</w:t>
            </w:r>
          </w:p>
        </w:tc>
      </w:tr>
      <w:tr w:rsidR="000A6E05" w:rsidRPr="000A6E05" w14:paraId="2D74CF4A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41730B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15</w:t>
            </w:r>
          </w:p>
        </w:tc>
        <w:tc>
          <w:tcPr>
            <w:tcW w:w="0" w:type="auto"/>
            <w:hideMark/>
          </w:tcPr>
          <w:p w14:paraId="04E74950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Obsługa kodów</w:t>
            </w:r>
          </w:p>
        </w:tc>
        <w:tc>
          <w:tcPr>
            <w:tcW w:w="0" w:type="auto"/>
            <w:hideMark/>
          </w:tcPr>
          <w:p w14:paraId="37F42D26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 xml:space="preserve">min. QR / PDF417 / </w:t>
            </w:r>
            <w:proofErr w:type="spellStart"/>
            <w:r w:rsidRPr="000A6E05">
              <w:rPr>
                <w:rFonts w:asciiTheme="majorHAnsi" w:hAnsiTheme="majorHAnsi"/>
                <w:lang w:eastAsia="en-US"/>
              </w:rPr>
              <w:t>DataMatrix</w:t>
            </w:r>
            <w:proofErr w:type="spellEnd"/>
          </w:p>
        </w:tc>
      </w:tr>
      <w:tr w:rsidR="000A6E05" w:rsidRPr="000A6E05" w14:paraId="42D1983E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412478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16</w:t>
            </w:r>
          </w:p>
        </w:tc>
        <w:tc>
          <w:tcPr>
            <w:tcW w:w="0" w:type="auto"/>
            <w:hideMark/>
          </w:tcPr>
          <w:p w14:paraId="5F210096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Funkcje dodatkowe</w:t>
            </w:r>
          </w:p>
        </w:tc>
        <w:tc>
          <w:tcPr>
            <w:tcW w:w="0" w:type="auto"/>
            <w:hideMark/>
          </w:tcPr>
          <w:p w14:paraId="1020510A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alarm braku papieru, obsługa aktualizacji online IAP, możliwość drukowania etykiet i paragonów niefiskalnych</w:t>
            </w:r>
          </w:p>
        </w:tc>
      </w:tr>
      <w:tr w:rsidR="000A6E05" w:rsidRPr="000A6E05" w14:paraId="7E6AF3CF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CA516B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17</w:t>
            </w:r>
          </w:p>
        </w:tc>
        <w:tc>
          <w:tcPr>
            <w:tcW w:w="0" w:type="auto"/>
            <w:hideMark/>
          </w:tcPr>
          <w:p w14:paraId="55A28056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Żywotność głowicy</w:t>
            </w:r>
          </w:p>
        </w:tc>
        <w:tc>
          <w:tcPr>
            <w:tcW w:w="0" w:type="auto"/>
            <w:hideMark/>
          </w:tcPr>
          <w:p w14:paraId="562256DB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50 km</w:t>
            </w:r>
          </w:p>
        </w:tc>
      </w:tr>
      <w:tr w:rsidR="000A6E05" w:rsidRPr="000A6E05" w14:paraId="50E03F27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184DC0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18</w:t>
            </w:r>
          </w:p>
        </w:tc>
        <w:tc>
          <w:tcPr>
            <w:tcW w:w="0" w:type="auto"/>
            <w:hideMark/>
          </w:tcPr>
          <w:p w14:paraId="076B9AD7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Wymiary</w:t>
            </w:r>
          </w:p>
        </w:tc>
        <w:tc>
          <w:tcPr>
            <w:tcW w:w="0" w:type="auto"/>
            <w:hideMark/>
          </w:tcPr>
          <w:p w14:paraId="461FE6A6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ok. 170.5 × 137.2 × 136.5 mm</w:t>
            </w:r>
          </w:p>
        </w:tc>
      </w:tr>
      <w:tr w:rsidR="000A6E05" w:rsidRPr="000A6E05" w14:paraId="583123A0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E394A2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19</w:t>
            </w:r>
          </w:p>
        </w:tc>
        <w:tc>
          <w:tcPr>
            <w:tcW w:w="0" w:type="auto"/>
            <w:hideMark/>
          </w:tcPr>
          <w:p w14:paraId="46C9E00C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Waga</w:t>
            </w:r>
          </w:p>
        </w:tc>
        <w:tc>
          <w:tcPr>
            <w:tcW w:w="0" w:type="auto"/>
            <w:hideMark/>
          </w:tcPr>
          <w:p w14:paraId="49A4F3FE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ok. 0,77 kg</w:t>
            </w:r>
          </w:p>
        </w:tc>
      </w:tr>
      <w:tr w:rsidR="000A6E05" w:rsidRPr="000A6E05" w14:paraId="2C4B83D4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308E7C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20</w:t>
            </w:r>
          </w:p>
        </w:tc>
        <w:tc>
          <w:tcPr>
            <w:tcW w:w="0" w:type="auto"/>
            <w:hideMark/>
          </w:tcPr>
          <w:p w14:paraId="11D71154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Systemy operacyjne</w:t>
            </w:r>
          </w:p>
        </w:tc>
        <w:tc>
          <w:tcPr>
            <w:tcW w:w="0" w:type="auto"/>
            <w:hideMark/>
          </w:tcPr>
          <w:p w14:paraId="02C074BF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Windows / Android / iOS</w:t>
            </w:r>
          </w:p>
        </w:tc>
      </w:tr>
      <w:tr w:rsidR="000A6E05" w:rsidRPr="000A6E05" w14:paraId="6205CB64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0D1795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21</w:t>
            </w:r>
          </w:p>
        </w:tc>
        <w:tc>
          <w:tcPr>
            <w:tcW w:w="0" w:type="auto"/>
            <w:hideMark/>
          </w:tcPr>
          <w:p w14:paraId="594EAF7B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Element konstrukcyjny</w:t>
            </w:r>
          </w:p>
        </w:tc>
        <w:tc>
          <w:tcPr>
            <w:tcW w:w="0" w:type="auto"/>
            <w:hideMark/>
          </w:tcPr>
          <w:p w14:paraId="3AAEE14B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metalowa krawędź z ząbkami do oddzielania etykiety</w:t>
            </w:r>
          </w:p>
        </w:tc>
      </w:tr>
      <w:tr w:rsidR="000A6E05" w:rsidRPr="000A6E05" w14:paraId="1C49B7DC" w14:textId="77777777" w:rsidTr="00226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58B0AB" w14:textId="77777777" w:rsidR="000A6E05" w:rsidRPr="000A6E05" w:rsidRDefault="000A6E05" w:rsidP="000A6E05">
            <w:pPr>
              <w:suppressAutoHyphens w:val="0"/>
              <w:spacing w:after="0" w:line="240" w:lineRule="auto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22</w:t>
            </w:r>
          </w:p>
        </w:tc>
        <w:tc>
          <w:tcPr>
            <w:tcW w:w="0" w:type="auto"/>
            <w:hideMark/>
          </w:tcPr>
          <w:p w14:paraId="4C7E54D4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Gwarancja</w:t>
            </w:r>
          </w:p>
        </w:tc>
        <w:tc>
          <w:tcPr>
            <w:tcW w:w="0" w:type="auto"/>
            <w:hideMark/>
          </w:tcPr>
          <w:p w14:paraId="25893883" w14:textId="77777777" w:rsidR="000A6E05" w:rsidRPr="000A6E05" w:rsidRDefault="000A6E05" w:rsidP="000A6E05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en-US"/>
              </w:rPr>
            </w:pPr>
            <w:r w:rsidRPr="000A6E05">
              <w:rPr>
                <w:rFonts w:asciiTheme="majorHAnsi" w:hAnsiTheme="majorHAnsi"/>
                <w:lang w:eastAsia="en-US"/>
              </w:rPr>
              <w:t>min. 12 miesięcy</w:t>
            </w:r>
          </w:p>
        </w:tc>
      </w:tr>
    </w:tbl>
    <w:p w14:paraId="686DB851" w14:textId="77777777" w:rsidR="000D1806" w:rsidRPr="000D1806" w:rsidRDefault="000D1806" w:rsidP="000D1806">
      <w:pPr>
        <w:suppressAutoHyphens w:val="0"/>
        <w:spacing w:after="0" w:line="240" w:lineRule="auto"/>
        <w:ind w:left="284"/>
        <w:contextualSpacing/>
        <w:jc w:val="both"/>
        <w:rPr>
          <w:rFonts w:ascii="Calibri Light" w:eastAsia="Times New Roman" w:hAnsi="Calibri Light" w:cs="Arial"/>
          <w:b/>
          <w:sz w:val="20"/>
          <w:szCs w:val="20"/>
          <w:u w:val="single"/>
          <w:lang w:eastAsia="pl-PL"/>
        </w:rPr>
      </w:pPr>
    </w:p>
    <w:p w14:paraId="4AB20DB5" w14:textId="77777777" w:rsidR="000D1806" w:rsidRPr="000D1806" w:rsidRDefault="000D1806" w:rsidP="000D1806">
      <w:pPr>
        <w:suppressAutoHyphens w:val="0"/>
        <w:spacing w:after="0" w:line="240" w:lineRule="auto"/>
        <w:ind w:left="1418"/>
        <w:contextualSpacing/>
        <w:jc w:val="both"/>
        <w:rPr>
          <w:rFonts w:ascii="Calibri Light" w:eastAsia="Times New Roman" w:hAnsi="Calibri Light" w:cs="Arial"/>
          <w:b/>
          <w:sz w:val="20"/>
          <w:szCs w:val="20"/>
          <w:u w:val="single"/>
          <w:lang w:eastAsia="pl-PL"/>
        </w:rPr>
      </w:pPr>
    </w:p>
    <w:p w14:paraId="334F2B0A" w14:textId="77777777" w:rsidR="000D1806" w:rsidRPr="000D1806" w:rsidRDefault="000D1806" w:rsidP="00874299">
      <w:pPr>
        <w:suppressAutoHyphens w:val="0"/>
        <w:spacing w:after="0" w:line="240" w:lineRule="auto"/>
        <w:ind w:left="284"/>
        <w:contextualSpacing/>
        <w:jc w:val="both"/>
        <w:rPr>
          <w:rFonts w:ascii="Calibri Light" w:eastAsia="Times New Roman" w:hAnsi="Calibri Light" w:cs="Arial"/>
          <w:b/>
          <w:sz w:val="20"/>
          <w:szCs w:val="20"/>
          <w:u w:val="single"/>
          <w:lang w:eastAsia="pl-PL"/>
        </w:rPr>
      </w:pPr>
    </w:p>
    <w:p w14:paraId="14FCABA2" w14:textId="77777777" w:rsidR="00DE7CB0" w:rsidRDefault="00DE7CB0" w:rsidP="00DE7CB0">
      <w:pPr>
        <w:jc w:val="both"/>
      </w:pPr>
    </w:p>
    <w:p w14:paraId="3C511BBA" w14:textId="77777777" w:rsidR="00D2276A" w:rsidRDefault="00D2276A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7F04EAFC" w14:textId="77777777" w:rsidR="00041F56" w:rsidRDefault="00041F56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74D72330" w14:textId="77777777" w:rsidR="00041F56" w:rsidRDefault="00041F56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0D01E53" w14:textId="77777777" w:rsidR="00041F56" w:rsidRPr="00CC105B" w:rsidRDefault="00041F56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19F21CDE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4F52F18E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5BA04FD1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497A60D1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330BAA30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6D731F17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6BBBE9D2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38CF28C0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0983839C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1F581FE4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40FA8766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53A78950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399473FC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1C4A6FBE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119C5C31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53C5A40C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2C2F1B74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0DD29CC2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6766B7D9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44C967FC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0A336413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4D7D3D7F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0259E12F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73A65115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59C00029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7AFEDE68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0D148DFF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2DB91608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767D2285" w14:textId="77777777" w:rsidR="00212344" w:rsidRDefault="00212344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</w:p>
    <w:p w14:paraId="6248A7E7" w14:textId="77777777" w:rsidR="00212344" w:rsidRDefault="00212344" w:rsidP="00B7137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6F8EC664" w14:textId="7F9A6CB0" w:rsidR="0045576C" w:rsidRPr="00CC105B" w:rsidRDefault="0045576C" w:rsidP="00463F73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  <w:r w:rsidRPr="00CC105B">
        <w:rPr>
          <w:rFonts w:asciiTheme="majorHAnsi" w:hAnsiTheme="majorHAnsi"/>
          <w:b/>
          <w:sz w:val="20"/>
          <w:szCs w:val="20"/>
        </w:rPr>
        <w:t>Załącznik nr 2</w:t>
      </w:r>
      <w:r w:rsidR="001A7253" w:rsidRPr="00CC105B">
        <w:rPr>
          <w:rFonts w:asciiTheme="majorHAnsi" w:hAnsiTheme="majorHAnsi"/>
          <w:b/>
          <w:sz w:val="20"/>
          <w:szCs w:val="20"/>
        </w:rPr>
        <w:t xml:space="preserve"> do Zaproszenia</w:t>
      </w:r>
    </w:p>
    <w:p w14:paraId="535DCAD6" w14:textId="77777777" w:rsidR="007B3C62" w:rsidRPr="00CC105B" w:rsidRDefault="007B3C62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503B4BC8" w14:textId="77777777" w:rsidR="00357E7A" w:rsidRPr="00CC105B" w:rsidRDefault="00357E7A" w:rsidP="007317ED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14:paraId="0DD721E8" w14:textId="77777777" w:rsidR="003416FC" w:rsidRPr="00CC105B" w:rsidRDefault="0045576C" w:rsidP="007317ED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  <w:r w:rsidRPr="00CC105B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14:paraId="113C8A7D" w14:textId="77777777" w:rsidR="00901183" w:rsidRPr="00CC105B" w:rsidRDefault="00901183" w:rsidP="007317ED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215"/>
        <w:gridCol w:w="5822"/>
      </w:tblGrid>
      <w:tr w:rsidR="00901183" w:rsidRPr="00CC105B" w14:paraId="5301677C" w14:textId="77777777" w:rsidTr="00776BA0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14:paraId="5A99A2A5" w14:textId="77777777" w:rsidR="00901183" w:rsidRPr="00CC105B" w:rsidRDefault="00901183" w:rsidP="007317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05B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0D7E24" w:rsidRPr="00CC105B" w14:paraId="6B6B00A3" w14:textId="77777777" w:rsidTr="00AF75B9">
        <w:trPr>
          <w:trHeight w:val="558"/>
        </w:trPr>
        <w:tc>
          <w:tcPr>
            <w:tcW w:w="4215" w:type="dxa"/>
            <w:vAlign w:val="center"/>
          </w:tcPr>
          <w:p w14:paraId="77EBEE30" w14:textId="77777777" w:rsidR="000D7E24" w:rsidRPr="00CC105B" w:rsidRDefault="000D7E24" w:rsidP="007317ED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CC105B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5822" w:type="dxa"/>
            <w:vAlign w:val="center"/>
          </w:tcPr>
          <w:p w14:paraId="311DA817" w14:textId="77777777" w:rsidR="000D7E24" w:rsidRPr="00CC105B" w:rsidRDefault="000D7E24" w:rsidP="007317E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9C64F8C" w14:textId="77777777" w:rsidR="007B3C62" w:rsidRPr="00CC105B" w:rsidRDefault="007B3C62" w:rsidP="007317E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7E69BDB" w14:textId="77777777" w:rsidR="00DC4905" w:rsidRDefault="00DC4905" w:rsidP="007317E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4F5ECE9" w14:textId="77777777" w:rsidR="00DC4905" w:rsidRPr="00CC105B" w:rsidRDefault="00DC4905" w:rsidP="007317E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98E8401" w14:textId="77777777" w:rsidR="007B3C62" w:rsidRPr="00CC105B" w:rsidRDefault="007B3C62" w:rsidP="007317E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01183" w:rsidRPr="00CC105B" w14:paraId="71B1EEEC" w14:textId="77777777" w:rsidTr="00AF75B9">
        <w:trPr>
          <w:trHeight w:val="558"/>
        </w:trPr>
        <w:tc>
          <w:tcPr>
            <w:tcW w:w="4215" w:type="dxa"/>
            <w:vAlign w:val="center"/>
          </w:tcPr>
          <w:p w14:paraId="03046B2C" w14:textId="77777777" w:rsidR="00901183" w:rsidRPr="00CC105B" w:rsidRDefault="00901183" w:rsidP="007317ED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CC105B">
              <w:rPr>
                <w:rFonts w:asciiTheme="majorHAnsi" w:hAnsiTheme="maj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822" w:type="dxa"/>
            <w:vAlign w:val="center"/>
          </w:tcPr>
          <w:p w14:paraId="5B90377F" w14:textId="77777777" w:rsidR="00901183" w:rsidRDefault="00901183" w:rsidP="007317E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6ADEC0A" w14:textId="77777777" w:rsidR="00DC4905" w:rsidRDefault="00DC4905" w:rsidP="007317E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9451181" w14:textId="77777777" w:rsidR="00DC4905" w:rsidRDefault="00DC4905" w:rsidP="007317E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9BD3B7D" w14:textId="77777777" w:rsidR="00DC4905" w:rsidRDefault="00DC4905" w:rsidP="007317E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B9FD1AC" w14:textId="77777777" w:rsidR="00AF75B9" w:rsidRPr="00AF75B9" w:rsidRDefault="00AF75B9" w:rsidP="00AF75B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F75B9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14:paraId="7D3B9437" w14:textId="77777777" w:rsidR="00DC4905" w:rsidRPr="00CC105B" w:rsidRDefault="00AF75B9" w:rsidP="00AF75B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AF75B9">
              <w:rPr>
                <w:rFonts w:asciiTheme="majorHAnsi" w:hAnsiTheme="majorHAnsi"/>
                <w:sz w:val="20"/>
                <w:szCs w:val="20"/>
              </w:rPr>
              <w:t>Osoba posiada kwalifikowany podpis elektroniczny   TAK/NIE *)</w:t>
            </w:r>
          </w:p>
        </w:tc>
      </w:tr>
      <w:tr w:rsidR="00901183" w:rsidRPr="00CC105B" w14:paraId="2E0C2E10" w14:textId="77777777" w:rsidTr="00AF75B9">
        <w:trPr>
          <w:trHeight w:val="461"/>
        </w:trPr>
        <w:tc>
          <w:tcPr>
            <w:tcW w:w="4215" w:type="dxa"/>
            <w:vAlign w:val="center"/>
          </w:tcPr>
          <w:p w14:paraId="5227D822" w14:textId="77777777" w:rsidR="00901183" w:rsidRPr="00CC105B" w:rsidRDefault="00901183" w:rsidP="007317ED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CC105B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5822" w:type="dxa"/>
            <w:vAlign w:val="center"/>
          </w:tcPr>
          <w:p w14:paraId="5D9B68B1" w14:textId="77777777" w:rsidR="00901183" w:rsidRPr="00CC105B" w:rsidRDefault="00901183" w:rsidP="007317E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01183" w:rsidRPr="00CC105B" w14:paraId="05FEE453" w14:textId="77777777" w:rsidTr="00AF75B9">
        <w:trPr>
          <w:trHeight w:val="521"/>
        </w:trPr>
        <w:tc>
          <w:tcPr>
            <w:tcW w:w="4215" w:type="dxa"/>
            <w:vAlign w:val="center"/>
          </w:tcPr>
          <w:p w14:paraId="244FD489" w14:textId="77777777" w:rsidR="00901183" w:rsidRPr="00CC105B" w:rsidRDefault="00901183" w:rsidP="007317ED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CC105B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5822" w:type="dxa"/>
            <w:vAlign w:val="center"/>
          </w:tcPr>
          <w:p w14:paraId="25995281" w14:textId="77777777" w:rsidR="00901183" w:rsidRPr="00CC105B" w:rsidRDefault="00901183" w:rsidP="007317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01183" w:rsidRPr="00CC105B" w14:paraId="11BB7FF7" w14:textId="77777777" w:rsidTr="00AF75B9">
        <w:trPr>
          <w:trHeight w:val="494"/>
        </w:trPr>
        <w:tc>
          <w:tcPr>
            <w:tcW w:w="4215" w:type="dxa"/>
            <w:vAlign w:val="center"/>
          </w:tcPr>
          <w:p w14:paraId="1E8A063E" w14:textId="77777777" w:rsidR="00901183" w:rsidRPr="00CC105B" w:rsidRDefault="00901183" w:rsidP="007317ED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CC105B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5822" w:type="dxa"/>
            <w:vAlign w:val="center"/>
          </w:tcPr>
          <w:p w14:paraId="301E33F1" w14:textId="77777777" w:rsidR="00901183" w:rsidRPr="00CC105B" w:rsidRDefault="00901183" w:rsidP="007317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01183" w:rsidRPr="00CC105B" w14:paraId="4B4367D0" w14:textId="77777777" w:rsidTr="00AF75B9">
        <w:trPr>
          <w:trHeight w:val="517"/>
        </w:trPr>
        <w:tc>
          <w:tcPr>
            <w:tcW w:w="4215" w:type="dxa"/>
            <w:vAlign w:val="center"/>
          </w:tcPr>
          <w:p w14:paraId="6128F148" w14:textId="77777777" w:rsidR="00901183" w:rsidRPr="00CC105B" w:rsidRDefault="00901183" w:rsidP="007317ED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CC105B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5822" w:type="dxa"/>
            <w:vAlign w:val="center"/>
          </w:tcPr>
          <w:p w14:paraId="7ABD4D17" w14:textId="77777777" w:rsidR="00901183" w:rsidRPr="00CC105B" w:rsidRDefault="00901183" w:rsidP="007317E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3F26529" w14:textId="77777777" w:rsidR="00AF75B9" w:rsidRPr="00AF75B9" w:rsidRDefault="00AF75B9" w:rsidP="00AF75B9">
      <w:pPr>
        <w:spacing w:after="120"/>
        <w:jc w:val="both"/>
        <w:rPr>
          <w:rFonts w:ascii="Cambria" w:eastAsia="Times New Roman" w:hAnsi="Cambria"/>
          <w:bCs/>
          <w:i/>
          <w:sz w:val="16"/>
          <w:szCs w:val="16"/>
        </w:rPr>
      </w:pPr>
      <w:r w:rsidRPr="00356D00">
        <w:rPr>
          <w:rFonts w:ascii="Cambria" w:eastAsia="Times New Roman" w:hAnsi="Cambria"/>
          <w:b/>
          <w:bCs/>
          <w:sz w:val="16"/>
          <w:szCs w:val="16"/>
          <w:vertAlign w:val="superscript"/>
        </w:rPr>
        <w:t>*)</w:t>
      </w:r>
      <w:r w:rsidRPr="00356D00">
        <w:rPr>
          <w:rFonts w:ascii="Cambria" w:eastAsia="Times New Roman" w:hAnsi="Cambria"/>
          <w:bCs/>
          <w:i/>
          <w:sz w:val="16"/>
          <w:szCs w:val="16"/>
        </w:rPr>
        <w:t>W przypadku posiadania kwalifikowanego podpisu elektronicznego umowa będzie przygotowana w wersji elektronicznej  i przekazana będzie na adres e-mail wskazany w ofercie</w:t>
      </w:r>
    </w:p>
    <w:p w14:paraId="351FC47D" w14:textId="50E7D63F" w:rsidR="00482F40" w:rsidRPr="009A72A1" w:rsidRDefault="0045576C" w:rsidP="007317ED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CC105B">
        <w:rPr>
          <w:rFonts w:asciiTheme="majorHAnsi" w:eastAsia="Times New Roman" w:hAnsiTheme="majorHAnsi" w:cstheme="minorHAnsi"/>
          <w:sz w:val="20"/>
          <w:szCs w:val="20"/>
        </w:rPr>
        <w:t xml:space="preserve">Nawiązując do </w:t>
      </w:r>
      <w:r w:rsidR="003416FC" w:rsidRPr="00CC105B">
        <w:rPr>
          <w:rFonts w:asciiTheme="majorHAnsi" w:eastAsia="Times New Roman" w:hAnsiTheme="majorHAnsi" w:cstheme="minorHAnsi"/>
          <w:sz w:val="20"/>
          <w:szCs w:val="20"/>
        </w:rPr>
        <w:t>Z</w:t>
      </w:r>
      <w:r w:rsidRPr="00CC105B">
        <w:rPr>
          <w:rFonts w:asciiTheme="majorHAnsi" w:eastAsia="Times New Roman" w:hAnsiTheme="majorHAnsi" w:cstheme="minorHAnsi"/>
          <w:sz w:val="20"/>
          <w:szCs w:val="20"/>
        </w:rPr>
        <w:t>aproszenia</w:t>
      </w:r>
      <w:r w:rsidRPr="00CC105B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CC105B">
        <w:rPr>
          <w:rFonts w:asciiTheme="majorHAnsi" w:eastAsia="Times New Roman" w:hAnsiTheme="majorHAnsi" w:cstheme="minorHAnsi"/>
          <w:sz w:val="20"/>
          <w:szCs w:val="20"/>
        </w:rPr>
        <w:t>na:</w:t>
      </w:r>
      <w:r w:rsidR="007B3C62" w:rsidRPr="00CC105B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493060" w:rsidRPr="00CC105B">
        <w:rPr>
          <w:rFonts w:asciiTheme="majorHAnsi" w:hAnsiTheme="majorHAnsi"/>
          <w:b/>
          <w:sz w:val="20"/>
          <w:szCs w:val="20"/>
        </w:rPr>
        <w:t>„</w:t>
      </w:r>
      <w:r w:rsidR="00AF75B9">
        <w:rPr>
          <w:rFonts w:asciiTheme="majorHAnsi" w:hAnsiTheme="majorHAnsi"/>
          <w:b/>
          <w:sz w:val="20"/>
          <w:szCs w:val="20"/>
        </w:rPr>
        <w:t>Dostaw</w:t>
      </w:r>
      <w:r w:rsidR="000D1806">
        <w:rPr>
          <w:rFonts w:asciiTheme="majorHAnsi" w:hAnsiTheme="majorHAnsi"/>
          <w:b/>
          <w:sz w:val="20"/>
          <w:szCs w:val="20"/>
        </w:rPr>
        <w:t>ę</w:t>
      </w:r>
      <w:r w:rsidR="00AF75B9">
        <w:rPr>
          <w:rFonts w:asciiTheme="majorHAnsi" w:hAnsiTheme="majorHAnsi"/>
          <w:b/>
          <w:sz w:val="20"/>
          <w:szCs w:val="20"/>
        </w:rPr>
        <w:t xml:space="preserve"> oprogramowania </w:t>
      </w:r>
      <w:r w:rsidR="000D1806">
        <w:rPr>
          <w:rFonts w:asciiTheme="majorHAnsi" w:hAnsiTheme="majorHAnsi"/>
          <w:b/>
          <w:sz w:val="20"/>
          <w:szCs w:val="20"/>
        </w:rPr>
        <w:t xml:space="preserve">magazynowego </w:t>
      </w:r>
      <w:r w:rsidR="000A1758" w:rsidRPr="009A72A1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z urządzeniami peryferyjnymi</w:t>
      </w:r>
      <w:r w:rsidR="000A1758" w:rsidRPr="009A72A1">
        <w:rPr>
          <w:rFonts w:asciiTheme="majorHAnsi" w:hAnsiTheme="majorHAnsi"/>
          <w:b/>
          <w:sz w:val="20"/>
          <w:szCs w:val="20"/>
        </w:rPr>
        <w:t xml:space="preserve"> </w:t>
      </w:r>
      <w:r w:rsidR="00212344" w:rsidRPr="009A72A1">
        <w:rPr>
          <w:rFonts w:ascii="Cambria" w:hAnsi="Cambria"/>
          <w:b/>
          <w:sz w:val="20"/>
          <w:szCs w:val="20"/>
        </w:rPr>
        <w:t>(czytniki kodów, kolektory danych, drukarki etykiet)</w:t>
      </w:r>
      <w:r w:rsidR="00212344" w:rsidRPr="009A72A1">
        <w:rPr>
          <w:b/>
        </w:rPr>
        <w:t xml:space="preserve"> </w:t>
      </w:r>
      <w:r w:rsidR="000D1806" w:rsidRPr="009A72A1">
        <w:rPr>
          <w:rFonts w:asciiTheme="majorHAnsi" w:hAnsiTheme="majorHAnsi"/>
          <w:b/>
          <w:sz w:val="20"/>
          <w:szCs w:val="20"/>
        </w:rPr>
        <w:t xml:space="preserve">do </w:t>
      </w:r>
      <w:r w:rsidR="00AF75B9" w:rsidRPr="009A72A1">
        <w:rPr>
          <w:rFonts w:asciiTheme="majorHAnsi" w:hAnsiTheme="majorHAnsi"/>
          <w:sz w:val="20"/>
          <w:szCs w:val="20"/>
        </w:rPr>
        <w:t>Szk</w:t>
      </w:r>
      <w:r w:rsidR="000D1806" w:rsidRPr="009A72A1">
        <w:rPr>
          <w:rFonts w:asciiTheme="majorHAnsi" w:hAnsiTheme="majorHAnsi"/>
          <w:sz w:val="20"/>
          <w:szCs w:val="20"/>
        </w:rPr>
        <w:t>ół</w:t>
      </w:r>
      <w:r w:rsidR="00AF75B9" w:rsidRPr="009A72A1">
        <w:rPr>
          <w:rFonts w:asciiTheme="majorHAnsi" w:hAnsiTheme="majorHAnsi"/>
          <w:sz w:val="20"/>
          <w:szCs w:val="20"/>
        </w:rPr>
        <w:t xml:space="preserve"> ZDZ w Starachowicach</w:t>
      </w:r>
      <w:r w:rsidR="00493060" w:rsidRPr="009A72A1">
        <w:rPr>
          <w:rFonts w:asciiTheme="majorHAnsi" w:hAnsiTheme="majorHAnsi"/>
          <w:b/>
          <w:sz w:val="20"/>
          <w:szCs w:val="20"/>
        </w:rPr>
        <w:t>”</w:t>
      </w:r>
    </w:p>
    <w:p w14:paraId="7CEE3174" w14:textId="77777777" w:rsidR="000D1806" w:rsidRDefault="000D1806" w:rsidP="00AF75B9">
      <w:pPr>
        <w:keepNext/>
        <w:spacing w:after="0" w:line="240" w:lineRule="auto"/>
        <w:outlineLvl w:val="0"/>
        <w:rPr>
          <w:rFonts w:asciiTheme="majorHAnsi" w:hAnsiTheme="majorHAnsi" w:cstheme="minorHAnsi"/>
          <w:sz w:val="20"/>
          <w:szCs w:val="20"/>
        </w:rPr>
      </w:pPr>
    </w:p>
    <w:p w14:paraId="1EC1CD26" w14:textId="4F5B4EE3" w:rsidR="00357E7A" w:rsidRPr="00CC105B" w:rsidRDefault="000D1806" w:rsidP="00AF75B9">
      <w:pPr>
        <w:keepNext/>
        <w:spacing w:after="0" w:line="240" w:lineRule="auto"/>
        <w:outlineLvl w:val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</w:t>
      </w:r>
      <w:r w:rsidR="005315AD" w:rsidRPr="00CC105B">
        <w:rPr>
          <w:rFonts w:asciiTheme="majorHAnsi" w:hAnsiTheme="majorHAnsi" w:cstheme="minorHAnsi"/>
          <w:sz w:val="20"/>
          <w:szCs w:val="20"/>
        </w:rPr>
        <w:t xml:space="preserve">feruję realizację przedmiotu zamówienia </w:t>
      </w:r>
      <w:r w:rsidR="007E4F05" w:rsidRPr="00CC105B">
        <w:rPr>
          <w:rFonts w:asciiTheme="majorHAnsi" w:hAnsiTheme="majorHAnsi" w:cstheme="minorHAnsi"/>
          <w:sz w:val="20"/>
          <w:szCs w:val="20"/>
        </w:rPr>
        <w:t>za kwotę:</w:t>
      </w:r>
    </w:p>
    <w:p w14:paraId="0BE7E733" w14:textId="77777777" w:rsidR="00BC31D0" w:rsidRPr="00CC105B" w:rsidRDefault="00BC31D0" w:rsidP="007317ED">
      <w:pPr>
        <w:suppressAutoHyphens w:val="0"/>
        <w:spacing w:after="0" w:line="240" w:lineRule="auto"/>
        <w:jc w:val="center"/>
        <w:rPr>
          <w:rFonts w:asciiTheme="majorHAnsi" w:hAnsiTheme="majorHAnsi"/>
          <w:sz w:val="20"/>
          <w:szCs w:val="20"/>
          <w:lang w:eastAsia="en-US"/>
        </w:rPr>
      </w:pPr>
    </w:p>
    <w:tbl>
      <w:tblPr>
        <w:tblStyle w:val="Tabela-Siatka3"/>
        <w:tblW w:w="9955" w:type="dxa"/>
        <w:tblLook w:val="04A0" w:firstRow="1" w:lastRow="0" w:firstColumn="1" w:lastColumn="0" w:noHBand="0" w:noVBand="1"/>
      </w:tblPr>
      <w:tblGrid>
        <w:gridCol w:w="2235"/>
        <w:gridCol w:w="4801"/>
        <w:gridCol w:w="2919"/>
      </w:tblGrid>
      <w:tr w:rsidR="00BC31D0" w:rsidRPr="00CC105B" w14:paraId="552E1B22" w14:textId="77777777" w:rsidTr="00F135AB">
        <w:trPr>
          <w:trHeight w:val="459"/>
        </w:trPr>
        <w:tc>
          <w:tcPr>
            <w:tcW w:w="7036" w:type="dxa"/>
            <w:gridSpan w:val="2"/>
            <w:vAlign w:val="center"/>
          </w:tcPr>
          <w:p w14:paraId="5A9D5270" w14:textId="77777777" w:rsidR="00BC31D0" w:rsidRPr="00CC105B" w:rsidRDefault="00DC4905" w:rsidP="007317ED">
            <w:pPr>
              <w:suppressAutoHyphens w:val="0"/>
              <w:spacing w:after="0" w:line="240" w:lineRule="auto"/>
              <w:jc w:val="right"/>
              <w:rPr>
                <w:rFonts w:asciiTheme="majorHAnsi" w:hAnsiTheme="majorHAnsi"/>
                <w:b/>
                <w:bCs/>
                <w:smallCaps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mallCaps/>
                <w:sz w:val="20"/>
                <w:szCs w:val="20"/>
                <w:lang w:eastAsia="en-US"/>
              </w:rPr>
              <w:t>ogółem cena oferty brutto za</w:t>
            </w:r>
            <w:r w:rsidR="00BC31D0" w:rsidRPr="00CC105B">
              <w:rPr>
                <w:rFonts w:asciiTheme="majorHAnsi" w:hAnsiTheme="majorHAnsi"/>
                <w:b/>
                <w:bCs/>
                <w:smallCap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60707464" w14:textId="77777777" w:rsidR="00BC31D0" w:rsidRPr="00CC105B" w:rsidRDefault="00BC31D0" w:rsidP="007317ED">
            <w:pPr>
              <w:suppressAutoHyphens w:val="0"/>
              <w:spacing w:after="0" w:line="240" w:lineRule="auto"/>
              <w:rPr>
                <w:rFonts w:asciiTheme="majorHAnsi" w:hAnsiTheme="majorHAnsi"/>
                <w:smallCaps/>
                <w:sz w:val="20"/>
                <w:szCs w:val="20"/>
                <w:lang w:eastAsia="en-US"/>
              </w:rPr>
            </w:pPr>
          </w:p>
        </w:tc>
      </w:tr>
      <w:tr w:rsidR="00BC31D0" w:rsidRPr="00CC105B" w14:paraId="4C1F8FA8" w14:textId="77777777" w:rsidTr="00D60E55">
        <w:trPr>
          <w:trHeight w:val="459"/>
        </w:trPr>
        <w:tc>
          <w:tcPr>
            <w:tcW w:w="2235" w:type="dxa"/>
            <w:vAlign w:val="center"/>
          </w:tcPr>
          <w:p w14:paraId="64D3DC63" w14:textId="77777777" w:rsidR="00BC31D0" w:rsidRPr="00CC105B" w:rsidRDefault="00BC31D0" w:rsidP="007317ED">
            <w:pPr>
              <w:suppressAutoHyphens w:val="0"/>
              <w:spacing w:after="0" w:line="240" w:lineRule="auto"/>
              <w:jc w:val="center"/>
              <w:rPr>
                <w:rFonts w:asciiTheme="majorHAnsi" w:hAnsiTheme="majorHAnsi"/>
                <w:smallCaps/>
                <w:sz w:val="20"/>
                <w:szCs w:val="20"/>
                <w:lang w:eastAsia="en-US"/>
              </w:rPr>
            </w:pPr>
            <w:r w:rsidRPr="00CC105B">
              <w:rPr>
                <w:rFonts w:asciiTheme="majorHAnsi" w:hAnsiTheme="majorHAnsi"/>
                <w:smallCaps/>
                <w:sz w:val="20"/>
                <w:szCs w:val="20"/>
                <w:lang w:eastAsia="en-US"/>
              </w:rPr>
              <w:t>słownie:</w:t>
            </w:r>
          </w:p>
        </w:tc>
        <w:tc>
          <w:tcPr>
            <w:tcW w:w="7720" w:type="dxa"/>
            <w:gridSpan w:val="2"/>
            <w:vAlign w:val="center"/>
          </w:tcPr>
          <w:p w14:paraId="2EBAB787" w14:textId="77777777" w:rsidR="00BC31D0" w:rsidRPr="00CC105B" w:rsidRDefault="00BC31D0" w:rsidP="007317ED">
            <w:pPr>
              <w:suppressAutoHyphens w:val="0"/>
              <w:spacing w:after="0" w:line="240" w:lineRule="auto"/>
              <w:rPr>
                <w:rFonts w:asciiTheme="majorHAnsi" w:hAnsiTheme="majorHAnsi"/>
                <w:smallCaps/>
                <w:sz w:val="20"/>
                <w:szCs w:val="20"/>
                <w:lang w:eastAsia="en-US"/>
              </w:rPr>
            </w:pPr>
          </w:p>
        </w:tc>
      </w:tr>
      <w:tr w:rsidR="00D60E55" w:rsidRPr="00CC105B" w14:paraId="2094AA8F" w14:textId="77777777" w:rsidTr="00D60E55">
        <w:trPr>
          <w:trHeight w:val="459"/>
        </w:trPr>
        <w:tc>
          <w:tcPr>
            <w:tcW w:w="2235" w:type="dxa"/>
            <w:vAlign w:val="center"/>
          </w:tcPr>
          <w:p w14:paraId="71D70329" w14:textId="77777777" w:rsidR="00D60E55" w:rsidRPr="00F06C19" w:rsidRDefault="00D60E55" w:rsidP="007317ED">
            <w:pPr>
              <w:suppressAutoHyphens w:val="0"/>
              <w:spacing w:after="0" w:line="240" w:lineRule="auto"/>
              <w:jc w:val="center"/>
              <w:rPr>
                <w:rFonts w:asciiTheme="majorHAnsi" w:hAnsiTheme="majorHAnsi"/>
                <w:b/>
                <w:bCs/>
                <w:smallCaps/>
                <w:sz w:val="20"/>
                <w:szCs w:val="20"/>
                <w:lang w:eastAsia="en-US"/>
              </w:rPr>
            </w:pPr>
            <w:r w:rsidRPr="00F06C19">
              <w:rPr>
                <w:rFonts w:asciiTheme="majorHAnsi" w:hAnsiTheme="majorHAnsi"/>
                <w:b/>
                <w:bCs/>
                <w:smallCaps/>
                <w:sz w:val="20"/>
                <w:szCs w:val="20"/>
                <w:highlight w:val="yellow"/>
                <w:lang w:eastAsia="en-US"/>
              </w:rPr>
              <w:t>Nazwa i wersja oprogramowania:</w:t>
            </w:r>
            <w:r w:rsidRPr="00F06C19">
              <w:rPr>
                <w:rFonts w:asciiTheme="majorHAnsi" w:hAnsiTheme="majorHAnsi"/>
                <w:b/>
                <w:bCs/>
                <w:smallCap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720" w:type="dxa"/>
            <w:gridSpan w:val="2"/>
            <w:vAlign w:val="center"/>
          </w:tcPr>
          <w:p w14:paraId="60A121A5" w14:textId="77777777" w:rsidR="00D60E55" w:rsidRPr="00CC105B" w:rsidRDefault="00D60E55" w:rsidP="007317ED">
            <w:pPr>
              <w:suppressAutoHyphens w:val="0"/>
              <w:spacing w:after="0" w:line="240" w:lineRule="auto"/>
              <w:rPr>
                <w:rFonts w:asciiTheme="majorHAnsi" w:hAnsiTheme="majorHAnsi"/>
                <w:smallCaps/>
                <w:sz w:val="20"/>
                <w:szCs w:val="20"/>
                <w:lang w:eastAsia="en-US"/>
              </w:rPr>
            </w:pPr>
          </w:p>
        </w:tc>
      </w:tr>
    </w:tbl>
    <w:p w14:paraId="504C7301" w14:textId="77777777" w:rsidR="00D34E51" w:rsidRDefault="00D34E51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03CF760D" w14:textId="10B02371" w:rsidR="00D34E51" w:rsidRDefault="00D34E51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W tym:</w:t>
      </w:r>
    </w:p>
    <w:tbl>
      <w:tblPr>
        <w:tblStyle w:val="Tabela-Siatka21"/>
        <w:tblW w:w="10030" w:type="dxa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2835"/>
        <w:gridCol w:w="2693"/>
        <w:gridCol w:w="851"/>
        <w:gridCol w:w="1417"/>
        <w:gridCol w:w="1329"/>
      </w:tblGrid>
      <w:tr w:rsidR="00041F56" w:rsidRPr="00D34E51" w14:paraId="17F4254F" w14:textId="77777777" w:rsidTr="00041F56">
        <w:trPr>
          <w:trHeight w:val="868"/>
          <w:jc w:val="center"/>
        </w:trPr>
        <w:tc>
          <w:tcPr>
            <w:tcW w:w="905" w:type="dxa"/>
            <w:vMerge w:val="restart"/>
            <w:shd w:val="clear" w:color="auto" w:fill="C6D9F1" w:themeFill="text2" w:themeFillTint="33"/>
            <w:vAlign w:val="center"/>
          </w:tcPr>
          <w:p w14:paraId="3D602CF3" w14:textId="72CE578A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lang w:eastAsia="en-US"/>
              </w:rPr>
            </w:pPr>
            <w:r>
              <w:rPr>
                <w:rFonts w:ascii="Cambria" w:hAnsi="Cambria" w:cs="Arial"/>
                <w:bCs/>
                <w:sz w:val="20"/>
                <w:lang w:eastAsia="en-US"/>
              </w:rPr>
              <w:t>Lp.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2DA93D45" w14:textId="13DC0521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lang w:eastAsia="en-US"/>
              </w:rPr>
            </w:pPr>
            <w:r>
              <w:rPr>
                <w:rFonts w:ascii="Cambria" w:hAnsi="Cambria" w:cs="Arial"/>
                <w:bCs/>
                <w:sz w:val="20"/>
                <w:lang w:eastAsia="en-US"/>
              </w:rPr>
              <w:t>Nazwa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F608D7" w14:textId="24CBC512" w:rsidR="00041F56" w:rsidRPr="00041F56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041F5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zh-CN"/>
              </w:rPr>
              <w:t>Potwierdzenie zgodności z OPZ*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31FC5296" w14:textId="1A054774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lang w:eastAsia="en-US"/>
              </w:rPr>
            </w:pPr>
            <w:r w:rsidRPr="00D34E51">
              <w:rPr>
                <w:rFonts w:ascii="Cambria" w:hAnsi="Cambria" w:cs="Arial"/>
                <w:bCs/>
                <w:sz w:val="20"/>
                <w:lang w:eastAsia="en-US"/>
              </w:rPr>
              <w:t xml:space="preserve">Ilość </w:t>
            </w:r>
            <w:r>
              <w:rPr>
                <w:rFonts w:ascii="Cambria" w:hAnsi="Cambria" w:cs="Arial"/>
                <w:bCs/>
                <w:sz w:val="20"/>
                <w:lang w:eastAsia="en-US"/>
              </w:rPr>
              <w:t>/ szt.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37F9047B" w14:textId="77777777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lang w:eastAsia="en-US"/>
              </w:rPr>
            </w:pPr>
            <w:r w:rsidRPr="00D34E51">
              <w:rPr>
                <w:rFonts w:ascii="Cambria" w:eastAsia="Times New Roman" w:hAnsi="Cambria" w:cs="Times New Roman"/>
                <w:bCs/>
                <w:sz w:val="20"/>
                <w:lang w:eastAsia="pl-PL"/>
              </w:rPr>
              <w:t>Cena jednostkowa brutto</w:t>
            </w:r>
          </w:p>
        </w:tc>
        <w:tc>
          <w:tcPr>
            <w:tcW w:w="1329" w:type="dxa"/>
            <w:shd w:val="clear" w:color="auto" w:fill="C6D9F1" w:themeFill="text2" w:themeFillTint="33"/>
            <w:vAlign w:val="center"/>
          </w:tcPr>
          <w:p w14:paraId="672DC12B" w14:textId="77777777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lang w:eastAsia="pl-PL"/>
              </w:rPr>
            </w:pPr>
            <w:r w:rsidRPr="00D34E51">
              <w:rPr>
                <w:rFonts w:ascii="Cambria" w:eastAsia="Times New Roman" w:hAnsi="Cambria" w:cs="Times New Roman"/>
                <w:bCs/>
                <w:sz w:val="20"/>
                <w:lang w:eastAsia="pl-PL"/>
              </w:rPr>
              <w:t>Wartość</w:t>
            </w:r>
          </w:p>
          <w:p w14:paraId="7A4F0F6F" w14:textId="7119B92B" w:rsidR="00041F56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lang w:eastAsia="pl-PL"/>
              </w:rPr>
            </w:pPr>
            <w:r w:rsidRPr="00D34E51">
              <w:rPr>
                <w:rFonts w:ascii="Cambria" w:eastAsia="Times New Roman" w:hAnsi="Cambria" w:cs="Times New Roman"/>
                <w:bCs/>
                <w:sz w:val="20"/>
                <w:lang w:eastAsia="pl-PL"/>
              </w:rPr>
              <w:t>Razem</w:t>
            </w:r>
          </w:p>
          <w:p w14:paraId="61586A55" w14:textId="6BCA94A5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lang w:eastAsia="en-US"/>
              </w:rPr>
            </w:pPr>
            <w:r>
              <w:rPr>
                <w:rFonts w:ascii="Cambria" w:eastAsia="Times New Roman" w:hAnsi="Cambria" w:cs="Times New Roman"/>
                <w:bCs/>
                <w:sz w:val="20"/>
                <w:lang w:eastAsia="pl-PL"/>
              </w:rPr>
              <w:t>BRUTTO</w:t>
            </w:r>
          </w:p>
        </w:tc>
      </w:tr>
      <w:tr w:rsidR="00041F56" w:rsidRPr="00D34E51" w14:paraId="3AE63753" w14:textId="77777777" w:rsidTr="00041F56">
        <w:trPr>
          <w:trHeight w:val="284"/>
          <w:jc w:val="center"/>
        </w:trPr>
        <w:tc>
          <w:tcPr>
            <w:tcW w:w="905" w:type="dxa"/>
            <w:vMerge/>
            <w:vAlign w:val="center"/>
          </w:tcPr>
          <w:p w14:paraId="0C4806CB" w14:textId="551D2B64" w:rsidR="00041F56" w:rsidRPr="00D34E51" w:rsidRDefault="00041F56" w:rsidP="00041F56">
            <w:pPr>
              <w:suppressAutoHyphens w:val="0"/>
              <w:spacing w:after="0" w:line="240" w:lineRule="auto"/>
              <w:rPr>
                <w:rFonts w:ascii="Cambria" w:hAnsi="Cambria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4AF9" w14:textId="4B0960F1" w:rsidR="00041F56" w:rsidRPr="00041F56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  <w:lang w:eastAsia="en-US"/>
              </w:rPr>
            </w:pPr>
            <w:r w:rsidRPr="00041F56">
              <w:rPr>
                <w:rFonts w:ascii="Cambria" w:hAnsi="Cambria" w:cs="Times New Roman"/>
                <w:i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7C90" w14:textId="0DC1465F" w:rsidR="00041F56" w:rsidRPr="00041F56" w:rsidRDefault="00041F56" w:rsidP="00041F56">
            <w:pPr>
              <w:spacing w:after="0" w:line="240" w:lineRule="auto"/>
              <w:jc w:val="center"/>
              <w:rPr>
                <w:rFonts w:ascii="Cambria" w:hAnsi="Cambria" w:cs="Arial"/>
                <w:i/>
                <w:iCs/>
                <w:sz w:val="18"/>
                <w:szCs w:val="18"/>
                <w:lang w:eastAsia="en-US"/>
              </w:rPr>
            </w:pPr>
            <w:r w:rsidRPr="00041F56">
              <w:rPr>
                <w:rFonts w:ascii="Cambria" w:eastAsia="Times New Roman" w:hAnsi="Cambria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DAE8" w14:textId="6168FC13" w:rsidR="00041F56" w:rsidRPr="00041F56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i/>
                <w:iCs/>
                <w:sz w:val="18"/>
                <w:szCs w:val="18"/>
                <w:lang w:eastAsia="en-US"/>
              </w:rPr>
            </w:pPr>
            <w:r w:rsidRPr="00041F56">
              <w:rPr>
                <w:rFonts w:ascii="Cambria" w:hAnsi="Cambria" w:cs="Arial"/>
                <w:i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9DFA1" w14:textId="2202949C" w:rsidR="00041F56" w:rsidRPr="00041F56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i/>
                <w:iCs/>
                <w:sz w:val="18"/>
                <w:szCs w:val="18"/>
                <w:lang w:eastAsia="en-US"/>
              </w:rPr>
            </w:pPr>
            <w:r w:rsidRPr="00041F56">
              <w:rPr>
                <w:rFonts w:ascii="Cambria" w:hAnsi="Cambria" w:cs="Arial"/>
                <w:i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50C51" w14:textId="0A2F4000" w:rsidR="00041F56" w:rsidRPr="00041F56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i/>
                <w:iCs/>
                <w:sz w:val="18"/>
                <w:szCs w:val="18"/>
                <w:lang w:eastAsia="en-US"/>
              </w:rPr>
            </w:pPr>
            <w:r w:rsidRPr="00041F56">
              <w:rPr>
                <w:rFonts w:ascii="Cambria" w:hAnsi="Cambria" w:cs="Arial"/>
                <w:i/>
                <w:iCs/>
                <w:sz w:val="18"/>
                <w:szCs w:val="18"/>
                <w:lang w:eastAsia="en-US"/>
              </w:rPr>
              <w:t>5 = 3*4</w:t>
            </w:r>
          </w:p>
        </w:tc>
      </w:tr>
      <w:tr w:rsidR="00041F56" w:rsidRPr="00D34E51" w14:paraId="7AF0CE05" w14:textId="77777777" w:rsidTr="00041F56">
        <w:trPr>
          <w:trHeight w:val="678"/>
          <w:jc w:val="center"/>
        </w:trPr>
        <w:tc>
          <w:tcPr>
            <w:tcW w:w="905" w:type="dxa"/>
            <w:vAlign w:val="center"/>
          </w:tcPr>
          <w:p w14:paraId="2CE531F6" w14:textId="77777777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  <w:lang w:eastAsia="en-US"/>
              </w:rPr>
            </w:pPr>
            <w:bookmarkStart w:id="3" w:name="_Hlk225244320"/>
            <w:r w:rsidRPr="00D34E51">
              <w:rPr>
                <w:rFonts w:ascii="Cambria" w:hAnsi="Cambria" w:cs="Arial"/>
                <w:sz w:val="20"/>
                <w:szCs w:val="16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345D" w14:textId="77777777" w:rsidR="00041F56" w:rsidRPr="00041F56" w:rsidRDefault="00041F56" w:rsidP="00041F56">
            <w:pPr>
              <w:suppressAutoHyphens w:val="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041F56">
              <w:rPr>
                <w:rFonts w:asciiTheme="majorHAnsi" w:hAnsiTheme="majorHAnsi"/>
                <w:b/>
                <w:sz w:val="20"/>
                <w:szCs w:val="20"/>
              </w:rPr>
              <w:t>Oprogramowanie magazynowe</w:t>
            </w:r>
          </w:p>
          <w:p w14:paraId="6FBA76CB" w14:textId="26DD800D" w:rsidR="00041F56" w:rsidRPr="00041F56" w:rsidRDefault="00041F56" w:rsidP="00041F56">
            <w:pPr>
              <w:suppressAutoHyphens w:val="0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en-US"/>
              </w:rPr>
            </w:pPr>
            <w:r w:rsidRPr="00041F56">
              <w:rPr>
                <w:rFonts w:asciiTheme="majorHAnsi" w:hAnsiTheme="majorHAnsi"/>
                <w:sz w:val="20"/>
                <w:szCs w:val="20"/>
              </w:rPr>
              <w:t>27 stanowisk + 1 nauczyciel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1B70" w14:textId="13101382" w:rsidR="00041F56" w:rsidRPr="00041F56" w:rsidRDefault="00041F56" w:rsidP="00041F56">
            <w:pPr>
              <w:rPr>
                <w:rFonts w:asciiTheme="majorHAnsi" w:eastAsia="Times New Roman" w:hAnsiTheme="majorHAnsi" w:cs="Times New Roman"/>
                <w:sz w:val="20"/>
                <w:szCs w:val="20"/>
                <w:shd w:val="clear" w:color="auto" w:fill="FFFFFF"/>
                <w:lang w:eastAsia="zh-CN"/>
              </w:rPr>
            </w:pPr>
            <w:r w:rsidRPr="00041F56">
              <w:rPr>
                <w:rFonts w:asciiTheme="majorHAnsi" w:eastAsia="Times New Roman" w:hAnsiTheme="majorHAnsi" w:cs="Times New Roman"/>
                <w:sz w:val="20"/>
                <w:szCs w:val="20"/>
                <w:shd w:val="clear" w:color="auto" w:fill="FFFFFF"/>
                <w:lang w:eastAsia="zh-CN"/>
              </w:rPr>
              <w:t>SPEŁNIA / NIE SPEŁNIA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7122" w14:textId="6D5993D4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  <w:lang w:eastAsia="en-US"/>
              </w:rPr>
            </w:pPr>
            <w:r>
              <w:rPr>
                <w:rFonts w:ascii="Cambria" w:hAnsi="Cambria" w:cs="Arial"/>
                <w:sz w:val="20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10436" w14:textId="77777777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  <w:lang w:eastAsia="en-US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B63CF" w14:textId="77777777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  <w:lang w:eastAsia="en-US"/>
              </w:rPr>
            </w:pPr>
          </w:p>
        </w:tc>
      </w:tr>
      <w:tr w:rsidR="00041F56" w:rsidRPr="00D34E51" w14:paraId="41684CD0" w14:textId="77777777" w:rsidTr="00041F56">
        <w:trPr>
          <w:trHeight w:val="678"/>
          <w:jc w:val="center"/>
        </w:trPr>
        <w:tc>
          <w:tcPr>
            <w:tcW w:w="905" w:type="dxa"/>
            <w:vAlign w:val="center"/>
          </w:tcPr>
          <w:p w14:paraId="031C7D26" w14:textId="77777777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  <w:lang w:eastAsia="en-US"/>
              </w:rPr>
            </w:pPr>
            <w:r w:rsidRPr="00D34E51">
              <w:rPr>
                <w:rFonts w:ascii="Cambria" w:hAnsi="Cambria" w:cs="Arial"/>
                <w:sz w:val="20"/>
                <w:szCs w:val="16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BA7F" w14:textId="19445FAF" w:rsidR="00041F56" w:rsidRPr="00041F56" w:rsidRDefault="00041F56" w:rsidP="00041F56">
            <w:pPr>
              <w:suppressAutoHyphens w:val="0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en-US"/>
              </w:rPr>
            </w:pPr>
            <w:r w:rsidRPr="00041F56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n-US"/>
              </w:rPr>
              <w:t>Czytnik kodów 2D bezprzewodowy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3DB" w14:textId="4344D2DD" w:rsidR="00041F56" w:rsidRPr="00041F56" w:rsidRDefault="00041F56" w:rsidP="00041F56">
            <w:pPr>
              <w:rPr>
                <w:rFonts w:asciiTheme="majorHAnsi" w:eastAsia="Times New Roman" w:hAnsiTheme="majorHAnsi" w:cs="Times New Roman"/>
                <w:sz w:val="20"/>
                <w:szCs w:val="20"/>
                <w:shd w:val="clear" w:color="auto" w:fill="FFFFFF"/>
                <w:lang w:eastAsia="zh-CN"/>
              </w:rPr>
            </w:pPr>
            <w:r w:rsidRPr="00041F56">
              <w:rPr>
                <w:rFonts w:asciiTheme="majorHAnsi" w:eastAsia="Times New Roman" w:hAnsiTheme="majorHAnsi" w:cs="Times New Roman"/>
                <w:sz w:val="20"/>
                <w:szCs w:val="20"/>
                <w:shd w:val="clear" w:color="auto" w:fill="FFFFFF"/>
                <w:lang w:eastAsia="zh-CN"/>
              </w:rPr>
              <w:t>SPEŁNIA / NIE SPEŁNIA</w:t>
            </w:r>
          </w:p>
          <w:p w14:paraId="471E3745" w14:textId="194CC392" w:rsidR="00041F56" w:rsidRPr="00041F56" w:rsidRDefault="00041F56" w:rsidP="00041F56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8F59" w14:textId="3123D7E5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  <w:lang w:eastAsia="en-US"/>
              </w:rPr>
            </w:pPr>
            <w:r>
              <w:rPr>
                <w:rFonts w:ascii="Cambria" w:hAnsi="Cambria" w:cs="Arial"/>
                <w:sz w:val="20"/>
                <w:szCs w:val="1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125A5" w14:textId="77777777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  <w:lang w:eastAsia="en-US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DFC63" w14:textId="77777777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  <w:lang w:eastAsia="en-US"/>
              </w:rPr>
            </w:pPr>
          </w:p>
        </w:tc>
      </w:tr>
      <w:tr w:rsidR="00041F56" w:rsidRPr="00D34E51" w14:paraId="3264D0A2" w14:textId="77777777" w:rsidTr="00041F56">
        <w:trPr>
          <w:trHeight w:val="778"/>
          <w:jc w:val="center"/>
        </w:trPr>
        <w:tc>
          <w:tcPr>
            <w:tcW w:w="905" w:type="dxa"/>
            <w:vAlign w:val="center"/>
          </w:tcPr>
          <w:p w14:paraId="5957A226" w14:textId="77777777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  <w:lang w:eastAsia="en-US"/>
              </w:rPr>
            </w:pPr>
            <w:r w:rsidRPr="00D34E51">
              <w:rPr>
                <w:rFonts w:ascii="Cambria" w:hAnsi="Cambria" w:cs="Arial"/>
                <w:sz w:val="20"/>
                <w:szCs w:val="16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9EA3" w14:textId="25EAB12D" w:rsidR="00041F56" w:rsidRDefault="00041F56" w:rsidP="00041F56">
            <w:pPr>
              <w:suppressAutoHyphens w:val="0"/>
              <w:spacing w:after="0" w:line="240" w:lineRule="auto"/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n-US"/>
              </w:rPr>
            </w:pPr>
            <w:r w:rsidRPr="00041F56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n-US"/>
              </w:rPr>
              <w:t xml:space="preserve">Kolektor danych / terminal </w:t>
            </w:r>
          </w:p>
          <w:p w14:paraId="11F47CCD" w14:textId="36B1CC55" w:rsidR="00041F56" w:rsidRPr="00041F56" w:rsidRDefault="00041F56" w:rsidP="00041F56">
            <w:pPr>
              <w:suppressAutoHyphens w:val="0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  <w:lang w:eastAsia="en-US"/>
              </w:rPr>
            </w:pPr>
            <w:r w:rsidRPr="00041F56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n-US"/>
              </w:rPr>
              <w:t>mobilny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9BAB" w14:textId="3CD5F1FE" w:rsidR="00041F56" w:rsidRPr="00041F56" w:rsidRDefault="00041F56" w:rsidP="00041F56">
            <w:pPr>
              <w:rPr>
                <w:rFonts w:asciiTheme="majorHAnsi" w:eastAsia="Times New Roman" w:hAnsiTheme="majorHAnsi" w:cs="Times New Roman"/>
                <w:sz w:val="20"/>
                <w:szCs w:val="20"/>
                <w:shd w:val="clear" w:color="auto" w:fill="FFFFFF"/>
                <w:lang w:eastAsia="zh-CN"/>
              </w:rPr>
            </w:pPr>
            <w:r w:rsidRPr="00041F56">
              <w:rPr>
                <w:rFonts w:asciiTheme="majorHAnsi" w:eastAsia="Times New Roman" w:hAnsiTheme="majorHAnsi" w:cs="Times New Roman"/>
                <w:sz w:val="20"/>
                <w:szCs w:val="20"/>
                <w:shd w:val="clear" w:color="auto" w:fill="FFFFFF"/>
                <w:lang w:eastAsia="zh-CN"/>
              </w:rPr>
              <w:t>SPEŁNIA / NIE SPEŁNIA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FCA5" w14:textId="4B0F59B0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  <w:lang w:eastAsia="en-US"/>
              </w:rPr>
            </w:pPr>
            <w:r>
              <w:rPr>
                <w:rFonts w:ascii="Cambria" w:hAnsi="Cambria" w:cs="Arial"/>
                <w:sz w:val="20"/>
                <w:szCs w:val="1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7EEA1" w14:textId="77777777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  <w:lang w:eastAsia="en-US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A622B" w14:textId="77777777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  <w:lang w:eastAsia="en-US"/>
              </w:rPr>
            </w:pPr>
          </w:p>
        </w:tc>
      </w:tr>
      <w:tr w:rsidR="00041F56" w:rsidRPr="00D34E51" w14:paraId="2486ECE3" w14:textId="77777777" w:rsidTr="00212344">
        <w:trPr>
          <w:trHeight w:val="284"/>
          <w:jc w:val="center"/>
        </w:trPr>
        <w:tc>
          <w:tcPr>
            <w:tcW w:w="905" w:type="dxa"/>
            <w:vAlign w:val="center"/>
          </w:tcPr>
          <w:p w14:paraId="42EE29E3" w14:textId="119E6CEB" w:rsidR="00041F56" w:rsidRPr="00041F56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41F56">
              <w:rPr>
                <w:rFonts w:ascii="Cambria" w:hAnsi="Cambria" w:cs="Arial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B059" w14:textId="5ADCFE3D" w:rsidR="00041F56" w:rsidRPr="00041F56" w:rsidRDefault="00041F56" w:rsidP="00041F56">
            <w:pPr>
              <w:suppressAutoHyphens w:val="0"/>
              <w:spacing w:after="0" w:line="240" w:lineRule="auto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 w:rsidRPr="00041F56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  <w:lang w:eastAsia="en-US"/>
              </w:rPr>
              <w:t>Drukarka etykiet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C060" w14:textId="77777777" w:rsidR="00041F56" w:rsidRPr="00041F56" w:rsidRDefault="00041F56" w:rsidP="00041F56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zh-CN"/>
              </w:rPr>
            </w:pPr>
          </w:p>
          <w:p w14:paraId="0F322DB4" w14:textId="7A972BBB" w:rsidR="00041F56" w:rsidRPr="00041F56" w:rsidRDefault="00041F56" w:rsidP="00041F56">
            <w:pPr>
              <w:rPr>
                <w:rFonts w:ascii="Cambria" w:eastAsia="Times New Roman" w:hAnsi="Cambria" w:cs="Times New Roman"/>
                <w:sz w:val="20"/>
                <w:szCs w:val="20"/>
                <w:shd w:val="clear" w:color="auto" w:fill="FFFFFF"/>
                <w:lang w:eastAsia="zh-CN"/>
              </w:rPr>
            </w:pPr>
            <w:r w:rsidRPr="00041F56">
              <w:rPr>
                <w:rFonts w:ascii="Cambria" w:eastAsia="Times New Roman" w:hAnsi="Cambria" w:cs="Times New Roman"/>
                <w:sz w:val="20"/>
                <w:szCs w:val="20"/>
                <w:shd w:val="clear" w:color="auto" w:fill="FFFFFF"/>
                <w:lang w:eastAsia="zh-CN"/>
              </w:rPr>
              <w:t>SPEŁNIA / NIE SPEŁNIA</w:t>
            </w:r>
          </w:p>
          <w:p w14:paraId="12CB9C0E" w14:textId="624C39E0" w:rsidR="00041F56" w:rsidRPr="00041F56" w:rsidRDefault="00041F56" w:rsidP="00041F56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D4C7" w14:textId="3B504DF6" w:rsidR="00041F56" w:rsidRPr="00041F56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41F56">
              <w:rPr>
                <w:rFonts w:ascii="Cambria" w:hAnsi="Cambria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1B8D3" w14:textId="77777777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C4B06" w14:textId="77777777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sz w:val="20"/>
                <w:szCs w:val="16"/>
                <w:lang w:eastAsia="en-US"/>
              </w:rPr>
            </w:pPr>
          </w:p>
        </w:tc>
      </w:tr>
      <w:bookmarkEnd w:id="3"/>
      <w:tr w:rsidR="00041F56" w:rsidRPr="00D34E51" w14:paraId="38CCCE89" w14:textId="77777777" w:rsidTr="00041F56">
        <w:trPr>
          <w:trHeight w:val="529"/>
          <w:jc w:val="center"/>
        </w:trPr>
        <w:tc>
          <w:tcPr>
            <w:tcW w:w="8701" w:type="dxa"/>
            <w:gridSpan w:val="5"/>
            <w:tcBorders>
              <w:right w:val="single" w:sz="4" w:space="0" w:color="auto"/>
            </w:tcBorders>
            <w:vAlign w:val="center"/>
          </w:tcPr>
          <w:p w14:paraId="60A4957D" w14:textId="77777777" w:rsidR="00041F56" w:rsidRPr="00D34E51" w:rsidRDefault="00041F56" w:rsidP="00041F56">
            <w:pPr>
              <w:suppressAutoHyphens w:val="0"/>
              <w:spacing w:after="0" w:line="240" w:lineRule="auto"/>
              <w:jc w:val="right"/>
              <w:rPr>
                <w:rFonts w:ascii="Cambria" w:hAnsi="Cambria" w:cs="Arial"/>
                <w:b/>
                <w:sz w:val="20"/>
                <w:szCs w:val="16"/>
                <w:u w:val="single"/>
                <w:lang w:eastAsia="en-US"/>
              </w:rPr>
            </w:pPr>
            <w:r w:rsidRPr="00D34E51">
              <w:rPr>
                <w:rFonts w:ascii="Cambria" w:hAnsi="Cambria" w:cs="Arial"/>
                <w:b/>
                <w:sz w:val="20"/>
                <w:szCs w:val="16"/>
                <w:u w:val="single"/>
                <w:lang w:eastAsia="en-US"/>
              </w:rPr>
              <w:t xml:space="preserve">CENA OFERTY BRUTTO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7D6EB" w14:textId="77777777" w:rsidR="00041F56" w:rsidRPr="00D34E51" w:rsidRDefault="00041F56" w:rsidP="00041F56">
            <w:pPr>
              <w:suppressAutoHyphens w:val="0"/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16"/>
                <w:u w:val="single"/>
                <w:lang w:eastAsia="en-US"/>
              </w:rPr>
            </w:pPr>
          </w:p>
        </w:tc>
      </w:tr>
    </w:tbl>
    <w:p w14:paraId="4B072CFD" w14:textId="77777777" w:rsidR="00D34E51" w:rsidRDefault="00D34E51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3DC4EC31" w14:textId="77777777" w:rsidR="00D34E51" w:rsidRPr="00CC105B" w:rsidRDefault="00D34E51" w:rsidP="007317ED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35342C4B" w14:textId="77777777" w:rsidR="0019636C" w:rsidRPr="00CC105B" w:rsidRDefault="00E300EC" w:rsidP="00CC02F3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105B">
        <w:rPr>
          <w:rFonts w:asciiTheme="majorHAnsi" w:hAnsiTheme="majorHAnsi"/>
          <w:sz w:val="20"/>
          <w:szCs w:val="20"/>
        </w:rPr>
        <w:t>Oświadczamy, że dysponujemy osobami oraz warunkami technicznymi, umożliwiającymi wykonanie niniejszego zamówienia.</w:t>
      </w:r>
    </w:p>
    <w:p w14:paraId="2D941543" w14:textId="77777777" w:rsidR="00E300EC" w:rsidRPr="00CC105B" w:rsidRDefault="002D350B" w:rsidP="00CC02F3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105B">
        <w:rPr>
          <w:rFonts w:asciiTheme="majorHAnsi" w:hAnsiTheme="majorHAnsi"/>
          <w:sz w:val="20"/>
          <w:szCs w:val="20"/>
        </w:rPr>
        <w:t xml:space="preserve">Oświadczamy, że </w:t>
      </w:r>
      <w:r w:rsidRPr="00CC105B">
        <w:rPr>
          <w:rFonts w:asciiTheme="majorHAnsi" w:hAnsiTheme="majorHAnsi" w:cstheme="minorHAnsi"/>
          <w:sz w:val="20"/>
          <w:szCs w:val="20"/>
        </w:rPr>
        <w:t>posiadam</w:t>
      </w:r>
      <w:r w:rsidR="00844778" w:rsidRPr="00CC105B">
        <w:rPr>
          <w:rFonts w:asciiTheme="majorHAnsi" w:hAnsiTheme="majorHAnsi" w:cstheme="minorHAnsi"/>
          <w:sz w:val="20"/>
          <w:szCs w:val="20"/>
        </w:rPr>
        <w:t>y</w:t>
      </w:r>
      <w:r w:rsidRPr="00CC105B">
        <w:rPr>
          <w:rFonts w:asciiTheme="majorHAnsi" w:hAnsiTheme="majorHAnsi" w:cstheme="minorHAnsi"/>
          <w:sz w:val="20"/>
          <w:szCs w:val="20"/>
        </w:rPr>
        <w:t xml:space="preserve"> </w:t>
      </w:r>
      <w:r w:rsidR="0019636C" w:rsidRPr="00CC105B">
        <w:rPr>
          <w:rFonts w:asciiTheme="majorHAnsi" w:hAnsiTheme="majorHAnsi" w:cstheme="minorHAnsi"/>
          <w:sz w:val="20"/>
          <w:szCs w:val="20"/>
        </w:rPr>
        <w:t xml:space="preserve">odpowiednią </w:t>
      </w:r>
      <w:r w:rsidRPr="00CC105B">
        <w:rPr>
          <w:rFonts w:asciiTheme="majorHAnsi" w:hAnsiTheme="majorHAnsi" w:cstheme="minorHAnsi"/>
          <w:sz w:val="20"/>
          <w:szCs w:val="20"/>
        </w:rPr>
        <w:t>wiedzę</w:t>
      </w:r>
      <w:r w:rsidR="00844778" w:rsidRPr="00CC105B">
        <w:rPr>
          <w:rFonts w:asciiTheme="majorHAnsi" w:hAnsiTheme="majorHAnsi" w:cstheme="minorHAnsi"/>
          <w:sz w:val="20"/>
          <w:szCs w:val="20"/>
        </w:rPr>
        <w:t xml:space="preserve"> i umiejętności </w:t>
      </w:r>
      <w:r w:rsidR="0019636C" w:rsidRPr="00CC105B">
        <w:rPr>
          <w:rFonts w:asciiTheme="majorHAnsi" w:hAnsiTheme="majorHAnsi" w:cstheme="minorHAnsi"/>
          <w:sz w:val="20"/>
          <w:szCs w:val="20"/>
          <w:lang w:eastAsia="pl-PL"/>
        </w:rPr>
        <w:t xml:space="preserve">które </w:t>
      </w:r>
      <w:r w:rsidR="00E300EC" w:rsidRPr="00CC105B">
        <w:rPr>
          <w:rFonts w:asciiTheme="majorHAnsi" w:hAnsiTheme="majorHAnsi"/>
          <w:sz w:val="20"/>
          <w:szCs w:val="20"/>
        </w:rPr>
        <w:t>umożliwi</w:t>
      </w:r>
      <w:r w:rsidR="0019636C" w:rsidRPr="00CC105B">
        <w:rPr>
          <w:rFonts w:asciiTheme="majorHAnsi" w:hAnsiTheme="majorHAnsi"/>
          <w:sz w:val="20"/>
          <w:szCs w:val="20"/>
        </w:rPr>
        <w:t>ą</w:t>
      </w:r>
      <w:r w:rsidR="00E300EC" w:rsidRPr="00CC105B">
        <w:rPr>
          <w:rFonts w:asciiTheme="majorHAnsi" w:hAnsiTheme="majorHAnsi"/>
          <w:sz w:val="20"/>
          <w:szCs w:val="20"/>
        </w:rPr>
        <w:t xml:space="preserve"> wykonanie zamówienia w terminach i na warunkach określonych przez Zamawiającego.</w:t>
      </w:r>
    </w:p>
    <w:p w14:paraId="250077EB" w14:textId="77777777" w:rsidR="00E300EC" w:rsidRPr="00CC105B" w:rsidRDefault="00E300EC" w:rsidP="00CC02F3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105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1E053E47" w14:textId="77777777" w:rsidR="00E300EC" w:rsidRPr="00CC105B" w:rsidRDefault="00E300EC" w:rsidP="00CC02F3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105B">
        <w:rPr>
          <w:rFonts w:asciiTheme="majorHAnsi" w:hAnsiTheme="majorHAnsi"/>
          <w:sz w:val="20"/>
          <w:szCs w:val="20"/>
        </w:rPr>
        <w:t>Oświadczamy, że wykonamy przedmiot zamówienia zgodnie z Charakterystyką p</w:t>
      </w:r>
      <w:r w:rsidR="002C79AF" w:rsidRPr="00CC105B">
        <w:rPr>
          <w:rFonts w:asciiTheme="majorHAnsi" w:hAnsiTheme="majorHAnsi"/>
          <w:sz w:val="20"/>
          <w:szCs w:val="20"/>
        </w:rPr>
        <w:t>rzedmiotu zamówienia stanowiącą</w:t>
      </w:r>
      <w:r w:rsidRPr="00CC105B">
        <w:rPr>
          <w:rFonts w:asciiTheme="majorHAnsi" w:hAnsiTheme="majorHAnsi"/>
          <w:sz w:val="20"/>
          <w:szCs w:val="20"/>
        </w:rPr>
        <w:t xml:space="preserve"> Załącznik nr 1 do Zaproszenia.</w:t>
      </w:r>
    </w:p>
    <w:p w14:paraId="4A32DD58" w14:textId="77777777" w:rsidR="004063FB" w:rsidRPr="00CC105B" w:rsidRDefault="004063FB" w:rsidP="00CC02F3">
      <w:pPr>
        <w:numPr>
          <w:ilvl w:val="0"/>
          <w:numId w:val="15"/>
        </w:numPr>
        <w:spacing w:after="0" w:line="240" w:lineRule="auto"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CC105B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</w:t>
      </w:r>
      <w:r w:rsidRPr="00CC105B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CC105B">
        <w:rPr>
          <w:rFonts w:asciiTheme="majorHAnsi" w:hAnsiTheme="majorHAnsi" w:cs="Arial"/>
          <w:sz w:val="20"/>
          <w:szCs w:val="20"/>
        </w:rPr>
        <w:t>:</w:t>
      </w:r>
    </w:p>
    <w:p w14:paraId="1C62519D" w14:textId="77777777" w:rsidR="004063FB" w:rsidRPr="00CC105B" w:rsidRDefault="004063FB" w:rsidP="007317ED">
      <w:pPr>
        <w:widowControl w:val="0"/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CC105B">
        <w:rPr>
          <w:rFonts w:asciiTheme="majorHAnsi" w:hAnsiTheme="majorHAnsi" w:cs="Arial"/>
          <w:sz w:val="20"/>
          <w:szCs w:val="20"/>
        </w:rPr>
        <w:t>https://ems.ms.gov.pl - dla odpisu z Krajowego Rejestru Sądowego</w:t>
      </w:r>
    </w:p>
    <w:p w14:paraId="02E1A2F2" w14:textId="77777777" w:rsidR="004063FB" w:rsidRPr="00CC105B" w:rsidRDefault="004063FB" w:rsidP="007317ED">
      <w:pPr>
        <w:widowControl w:val="0"/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CC105B">
        <w:rPr>
          <w:rFonts w:asciiTheme="majorHAnsi" w:hAnsiTheme="majorHAnsi" w:cs="Arial"/>
          <w:sz w:val="20"/>
          <w:szCs w:val="20"/>
        </w:rPr>
        <w:t>https://www</w:t>
      </w:r>
      <w:r w:rsidR="00BC31D0" w:rsidRPr="00CC105B">
        <w:rPr>
          <w:rFonts w:asciiTheme="majorHAnsi" w:hAnsiTheme="majorHAnsi" w:cs="Arial"/>
          <w:sz w:val="20"/>
          <w:szCs w:val="20"/>
        </w:rPr>
        <w:t>.ceidg.gov.pl - dla odpisu z CEiD</w:t>
      </w:r>
      <w:r w:rsidRPr="00CC105B">
        <w:rPr>
          <w:rFonts w:asciiTheme="majorHAnsi" w:hAnsiTheme="majorHAnsi" w:cs="Arial"/>
          <w:sz w:val="20"/>
          <w:szCs w:val="20"/>
        </w:rPr>
        <w:t>G</w:t>
      </w:r>
    </w:p>
    <w:p w14:paraId="2534C627" w14:textId="77777777" w:rsidR="004063FB" w:rsidRPr="00CC105B" w:rsidRDefault="004063FB" w:rsidP="007317ED">
      <w:pPr>
        <w:widowControl w:val="0"/>
        <w:spacing w:after="0" w:line="240" w:lineRule="auto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CC105B">
        <w:rPr>
          <w:rFonts w:asciiTheme="majorHAnsi" w:hAnsiTheme="majorHAnsi" w:cs="Arial"/>
          <w:sz w:val="20"/>
          <w:szCs w:val="20"/>
        </w:rPr>
        <w:t>http://…………………</w:t>
      </w:r>
      <w:r w:rsidR="001E7564" w:rsidRPr="00CC105B">
        <w:rPr>
          <w:rFonts w:asciiTheme="majorHAnsi" w:hAnsiTheme="majorHAnsi" w:cs="Arial"/>
          <w:sz w:val="20"/>
          <w:szCs w:val="20"/>
        </w:rPr>
        <w:t>.....................</w:t>
      </w:r>
      <w:r w:rsidRPr="00CC105B">
        <w:rPr>
          <w:rFonts w:asciiTheme="majorHAnsi" w:hAnsiTheme="majorHAnsi" w:cs="Arial"/>
          <w:sz w:val="20"/>
          <w:szCs w:val="20"/>
        </w:rPr>
        <w:t>…</w:t>
      </w:r>
      <w:r w:rsidR="00442E69" w:rsidRPr="00CC105B">
        <w:rPr>
          <w:rFonts w:asciiTheme="majorHAnsi" w:hAnsiTheme="majorHAnsi" w:cs="Arial"/>
          <w:sz w:val="20"/>
          <w:szCs w:val="20"/>
        </w:rPr>
        <w:t>..................................</w:t>
      </w:r>
      <w:r w:rsidRPr="00CC105B">
        <w:rPr>
          <w:rFonts w:asciiTheme="majorHAnsi" w:hAnsiTheme="majorHAnsi" w:cs="Arial"/>
          <w:sz w:val="20"/>
          <w:szCs w:val="20"/>
        </w:rPr>
        <w:t>……. - inny dokument</w:t>
      </w:r>
    </w:p>
    <w:p w14:paraId="74A28E66" w14:textId="77777777" w:rsidR="00E300EC" w:rsidRPr="00CC105B" w:rsidRDefault="00E300EC" w:rsidP="00CC02F3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105B">
        <w:rPr>
          <w:rFonts w:asciiTheme="majorHAnsi" w:hAnsiTheme="majorHAnsi"/>
          <w:sz w:val="20"/>
          <w:szCs w:val="20"/>
        </w:rPr>
        <w:t>O</w:t>
      </w:r>
      <w:r w:rsidRPr="00CC105B">
        <w:rPr>
          <w:rFonts w:asciiTheme="majorHAnsi" w:eastAsia="TimesNewRoman" w:hAnsiTheme="majorHAnsi" w:cs="TimesNewRoman"/>
          <w:sz w:val="20"/>
          <w:szCs w:val="20"/>
        </w:rPr>
        <w:t>ś</w:t>
      </w:r>
      <w:r w:rsidRPr="00CC105B">
        <w:rPr>
          <w:rFonts w:asciiTheme="majorHAnsi" w:hAnsiTheme="majorHAnsi"/>
          <w:sz w:val="20"/>
          <w:szCs w:val="20"/>
        </w:rPr>
        <w:t xml:space="preserve">wiadczamy, </w:t>
      </w:r>
      <w:r w:rsidRPr="00CC105B">
        <w:rPr>
          <w:rFonts w:asciiTheme="majorHAnsi" w:eastAsia="TimesNewRoman" w:hAnsiTheme="majorHAnsi" w:cs="TimesNewRoman"/>
          <w:sz w:val="20"/>
          <w:szCs w:val="20"/>
        </w:rPr>
        <w:t>ż</w:t>
      </w:r>
      <w:r w:rsidRPr="00CC105B">
        <w:rPr>
          <w:rFonts w:asciiTheme="majorHAnsi" w:hAnsiTheme="majorHAnsi"/>
          <w:sz w:val="20"/>
          <w:szCs w:val="20"/>
        </w:rPr>
        <w:t>e w cenie naszej oferty zostały uwzgl</w:t>
      </w:r>
      <w:r w:rsidRPr="00CC105B">
        <w:rPr>
          <w:rFonts w:asciiTheme="majorHAnsi" w:eastAsia="TimesNewRoman" w:hAnsiTheme="majorHAnsi" w:cs="TimesNewRoman"/>
          <w:sz w:val="20"/>
          <w:szCs w:val="20"/>
        </w:rPr>
        <w:t>ę</w:t>
      </w:r>
      <w:r w:rsidRPr="00CC105B">
        <w:rPr>
          <w:rFonts w:asciiTheme="majorHAnsi" w:hAnsiTheme="majorHAnsi"/>
          <w:sz w:val="20"/>
          <w:szCs w:val="20"/>
        </w:rPr>
        <w:t>dnione wszystkie koszty wykonania przedmiotu zamówienia zgodnie z Zaproszenie</w:t>
      </w:r>
      <w:r w:rsidR="00147420" w:rsidRPr="00CC105B">
        <w:rPr>
          <w:rFonts w:asciiTheme="majorHAnsi" w:hAnsiTheme="majorHAnsi"/>
          <w:sz w:val="20"/>
          <w:szCs w:val="20"/>
        </w:rPr>
        <w:t>m</w:t>
      </w:r>
      <w:r w:rsidRPr="00CC105B">
        <w:rPr>
          <w:rFonts w:asciiTheme="majorHAnsi" w:hAnsiTheme="majorHAnsi"/>
          <w:sz w:val="20"/>
          <w:szCs w:val="20"/>
        </w:rPr>
        <w:t xml:space="preserve"> do składania oferty.</w:t>
      </w:r>
    </w:p>
    <w:p w14:paraId="1B3DD3CC" w14:textId="77777777" w:rsidR="00E300EC" w:rsidRPr="00CC105B" w:rsidRDefault="00E300EC" w:rsidP="00CC02F3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105B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14:paraId="2DF2EC96" w14:textId="77777777" w:rsidR="00E300EC" w:rsidRPr="00CC105B" w:rsidRDefault="00E300EC" w:rsidP="00CC02F3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105B">
        <w:rPr>
          <w:rFonts w:asciiTheme="majorHAnsi" w:eastAsia="Times New Roman" w:hAnsiTheme="majorHAnsi" w:cs="Times New Roman"/>
          <w:sz w:val="20"/>
          <w:szCs w:val="20"/>
        </w:rPr>
        <w:t>O</w:t>
      </w:r>
      <w:r w:rsidRPr="00CC105B">
        <w:rPr>
          <w:rFonts w:asciiTheme="majorHAnsi" w:eastAsia="TimesNewRoman" w:hAnsiTheme="majorHAnsi" w:cs="TimesNewRoman"/>
          <w:sz w:val="20"/>
          <w:szCs w:val="20"/>
        </w:rPr>
        <w:t>ś</w:t>
      </w:r>
      <w:r w:rsidRPr="00CC105B">
        <w:rPr>
          <w:rFonts w:asciiTheme="majorHAnsi" w:eastAsia="Times New Roman" w:hAnsiTheme="majorHAnsi" w:cs="Times New Roman"/>
          <w:sz w:val="20"/>
          <w:szCs w:val="20"/>
        </w:rPr>
        <w:t>wiadczamy, iż uwa</w:t>
      </w:r>
      <w:r w:rsidRPr="00CC105B">
        <w:rPr>
          <w:rFonts w:asciiTheme="majorHAnsi" w:eastAsia="TimesNewRoman" w:hAnsiTheme="majorHAnsi" w:cs="TimesNewRoman"/>
          <w:sz w:val="20"/>
          <w:szCs w:val="20"/>
        </w:rPr>
        <w:t>ż</w:t>
      </w:r>
      <w:r w:rsidRPr="00CC105B">
        <w:rPr>
          <w:rFonts w:asciiTheme="majorHAnsi" w:eastAsia="Times New Roman" w:hAnsiTheme="majorHAnsi" w:cs="Times New Roman"/>
          <w:sz w:val="20"/>
          <w:szCs w:val="20"/>
        </w:rPr>
        <w:t>amy si</w:t>
      </w:r>
      <w:r w:rsidRPr="00CC105B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CC105B">
        <w:rPr>
          <w:rFonts w:asciiTheme="majorHAnsi" w:eastAsia="Times New Roman" w:hAnsiTheme="majorHAnsi" w:cs="Times New Roman"/>
          <w:sz w:val="20"/>
          <w:szCs w:val="20"/>
        </w:rPr>
        <w:t>za zwi</w:t>
      </w:r>
      <w:r w:rsidRPr="00CC105B">
        <w:rPr>
          <w:rFonts w:asciiTheme="majorHAnsi" w:eastAsia="TimesNewRoman" w:hAnsiTheme="majorHAnsi" w:cs="TimesNewRoman"/>
          <w:sz w:val="20"/>
          <w:szCs w:val="20"/>
        </w:rPr>
        <w:t>ą</w:t>
      </w:r>
      <w:r w:rsidRPr="00CC105B">
        <w:rPr>
          <w:rFonts w:asciiTheme="majorHAnsi" w:eastAsia="Times New Roman" w:hAnsiTheme="majorHAnsi" w:cs="Times New Roman"/>
          <w:sz w:val="20"/>
          <w:szCs w:val="20"/>
        </w:rPr>
        <w:t>zanych niniejsz</w:t>
      </w:r>
      <w:r w:rsidRPr="00CC105B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CC105B">
        <w:rPr>
          <w:rFonts w:asciiTheme="majorHAnsi" w:eastAsia="Times New Roman" w:hAnsiTheme="majorHAnsi" w:cs="Times New Roman"/>
          <w:sz w:val="20"/>
          <w:szCs w:val="20"/>
        </w:rPr>
        <w:t>ofert</w:t>
      </w:r>
      <w:r w:rsidRPr="00CC105B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CC105B">
        <w:rPr>
          <w:rFonts w:asciiTheme="majorHAnsi" w:eastAsia="Times New Roman" w:hAnsiTheme="majorHAnsi" w:cs="Times New Roman"/>
          <w:sz w:val="20"/>
          <w:szCs w:val="20"/>
        </w:rPr>
        <w:t>na czas 30 dni - wskazany w Zaproszeniu.</w:t>
      </w:r>
    </w:p>
    <w:p w14:paraId="5B6B082A" w14:textId="77777777" w:rsidR="00E300EC" w:rsidRPr="00CC105B" w:rsidRDefault="00E300EC" w:rsidP="00CC02F3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105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CC105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CC105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</w:t>
      </w:r>
      <w:r w:rsidR="009D2462" w:rsidRPr="00CC105B">
        <w:rPr>
          <w:rFonts w:asciiTheme="majorHAnsi" w:hAnsiTheme="majorHAnsi"/>
          <w:sz w:val="20"/>
          <w:szCs w:val="20"/>
        </w:rPr>
        <w:t>skaliśmy w celu ubiegania się o </w:t>
      </w:r>
      <w:r w:rsidRPr="00CC105B">
        <w:rPr>
          <w:rFonts w:asciiTheme="majorHAnsi" w:hAnsiTheme="majorHAnsi"/>
          <w:sz w:val="20"/>
          <w:szCs w:val="20"/>
        </w:rPr>
        <w:t>udzielnie niniejszego zamówienia / nie dotyczy</w:t>
      </w:r>
      <w:r w:rsidRPr="00CC105B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14:paraId="34250CA6" w14:textId="77777777" w:rsidR="00E300EC" w:rsidRPr="00CC105B" w:rsidRDefault="00E300EC" w:rsidP="00CC02F3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105B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CC105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14:paraId="0C630A89" w14:textId="77777777" w:rsidR="00E300EC" w:rsidRPr="00CC105B" w:rsidRDefault="00E300EC" w:rsidP="00CC02F3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105B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CC105B">
        <w:rPr>
          <w:rFonts w:asciiTheme="majorHAnsi" w:hAnsiTheme="majorHAnsi" w:cs="Verdana"/>
          <w:sz w:val="20"/>
          <w:szCs w:val="20"/>
        </w:rPr>
        <w:t>warunki płatności określone przez Zamawiającego</w:t>
      </w:r>
      <w:r w:rsidR="00ED69C0" w:rsidRPr="00CC105B">
        <w:rPr>
          <w:rFonts w:asciiTheme="majorHAnsi" w:hAnsiTheme="majorHAnsi" w:cs="Verdana"/>
          <w:sz w:val="20"/>
          <w:szCs w:val="20"/>
        </w:rPr>
        <w:t xml:space="preserve"> w Projekcie umowy – Załączniku </w:t>
      </w:r>
      <w:r w:rsidRPr="00CC105B">
        <w:rPr>
          <w:rFonts w:asciiTheme="majorHAnsi" w:hAnsiTheme="majorHAnsi" w:cs="Verdana"/>
          <w:sz w:val="20"/>
          <w:szCs w:val="20"/>
        </w:rPr>
        <w:t>nr </w:t>
      </w:r>
      <w:r w:rsidR="00D60E55">
        <w:rPr>
          <w:rFonts w:asciiTheme="majorHAnsi" w:hAnsiTheme="majorHAnsi" w:cs="Verdana"/>
          <w:sz w:val="20"/>
          <w:szCs w:val="20"/>
        </w:rPr>
        <w:t>3</w:t>
      </w:r>
      <w:r w:rsidRPr="00CC105B">
        <w:rPr>
          <w:rFonts w:asciiTheme="majorHAnsi" w:hAnsiTheme="majorHAnsi" w:cs="Verdana"/>
          <w:sz w:val="20"/>
          <w:szCs w:val="20"/>
        </w:rPr>
        <w:t> do Zaproszenia.</w:t>
      </w:r>
    </w:p>
    <w:p w14:paraId="4E97CF28" w14:textId="77777777" w:rsidR="00E300EC" w:rsidRPr="00CC105B" w:rsidRDefault="00E300EC" w:rsidP="00CC02F3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105B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CC105B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852933">
        <w:rPr>
          <w:rFonts w:asciiTheme="majorHAnsi" w:hAnsiTheme="majorHAnsi" w:cs="Verdana"/>
          <w:sz w:val="20"/>
          <w:szCs w:val="20"/>
        </w:rPr>
        <w:t>3</w:t>
      </w:r>
      <w:r w:rsidRPr="00CC105B">
        <w:rPr>
          <w:rFonts w:asciiTheme="majorHAnsi" w:hAnsiTheme="majorHAnsi" w:cs="Verdana"/>
          <w:sz w:val="20"/>
          <w:szCs w:val="20"/>
        </w:rPr>
        <w:t xml:space="preserve"> do Zaproszenia </w:t>
      </w:r>
      <w:r w:rsidRPr="00CC105B">
        <w:rPr>
          <w:rFonts w:asciiTheme="majorHAnsi" w:hAnsiTheme="majorHAnsi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14:paraId="30F323E0" w14:textId="77777777" w:rsidR="00E80E67" w:rsidRPr="00CC105B" w:rsidRDefault="00E300EC" w:rsidP="00CC02F3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105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7AB402E4" w14:textId="77777777" w:rsidR="005315AD" w:rsidRPr="00CC105B" w:rsidRDefault="005315AD" w:rsidP="007317ED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Verdana"/>
          <w:sz w:val="20"/>
          <w:szCs w:val="20"/>
        </w:rPr>
      </w:pPr>
    </w:p>
    <w:p w14:paraId="66DFDFB5" w14:textId="77777777" w:rsidR="004C7F9F" w:rsidRPr="00CC105B" w:rsidRDefault="004C7F9F" w:rsidP="007317ED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Verdana"/>
          <w:sz w:val="20"/>
          <w:szCs w:val="20"/>
        </w:rPr>
      </w:pPr>
    </w:p>
    <w:p w14:paraId="35961EC3" w14:textId="77777777" w:rsidR="004054F7" w:rsidRDefault="004054F7" w:rsidP="007317ED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Verdana"/>
          <w:sz w:val="20"/>
          <w:szCs w:val="20"/>
        </w:rPr>
      </w:pPr>
    </w:p>
    <w:p w14:paraId="5B26E9EB" w14:textId="77777777" w:rsidR="00852933" w:rsidRPr="00CC105B" w:rsidRDefault="00852933" w:rsidP="007317ED">
      <w:pPr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Verdana"/>
          <w:sz w:val="20"/>
          <w:szCs w:val="20"/>
        </w:rPr>
      </w:pPr>
    </w:p>
    <w:p w14:paraId="7EE8B65B" w14:textId="77777777" w:rsidR="00E300EC" w:rsidRPr="00CC105B" w:rsidRDefault="00E300EC" w:rsidP="007317ED">
      <w:pPr>
        <w:autoSpaceDE w:val="0"/>
        <w:autoSpaceDN w:val="0"/>
        <w:adjustRightInd w:val="0"/>
        <w:spacing w:after="0" w:line="240" w:lineRule="auto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CC105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14:paraId="40A8C708" w14:textId="77777777" w:rsidR="00E300EC" w:rsidRPr="00CC105B" w:rsidRDefault="00CD0F98" w:rsidP="007317E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CC105B">
        <w:rPr>
          <w:rFonts w:asciiTheme="majorHAnsi" w:hAnsiTheme="majorHAnsi"/>
          <w:sz w:val="20"/>
          <w:szCs w:val="20"/>
        </w:rPr>
        <w:t xml:space="preserve">   </w:t>
      </w:r>
      <w:r w:rsidR="00E300EC" w:rsidRPr="00CC105B">
        <w:rPr>
          <w:rFonts w:asciiTheme="majorHAnsi" w:hAnsiTheme="majorHAnsi"/>
          <w:sz w:val="20"/>
          <w:szCs w:val="20"/>
        </w:rPr>
        <w:t xml:space="preserve">  </w:t>
      </w:r>
      <w:r w:rsidR="00E300EC" w:rsidRPr="00CC105B">
        <w:rPr>
          <w:rFonts w:asciiTheme="majorHAnsi" w:hAnsiTheme="majorHAnsi"/>
          <w:i/>
          <w:sz w:val="20"/>
          <w:szCs w:val="20"/>
        </w:rPr>
        <w:t>(miejscowo</w:t>
      </w:r>
      <w:r w:rsidR="00E300EC" w:rsidRPr="00CC105B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="00E300EC" w:rsidRPr="00CC105B">
        <w:rPr>
          <w:rFonts w:asciiTheme="majorHAnsi" w:hAnsiTheme="majorHAnsi"/>
          <w:i/>
          <w:sz w:val="20"/>
          <w:szCs w:val="20"/>
        </w:rPr>
        <w:t>, data)</w:t>
      </w:r>
      <w:r w:rsidR="000D7E24" w:rsidRPr="00CC105B">
        <w:rPr>
          <w:rFonts w:asciiTheme="majorHAnsi" w:hAnsiTheme="majorHAnsi"/>
          <w:i/>
          <w:sz w:val="20"/>
          <w:szCs w:val="20"/>
        </w:rPr>
        <w:tab/>
      </w:r>
      <w:r w:rsidR="000D7E24" w:rsidRPr="00CC105B">
        <w:rPr>
          <w:rFonts w:asciiTheme="majorHAnsi" w:hAnsiTheme="majorHAnsi"/>
          <w:i/>
          <w:sz w:val="20"/>
          <w:szCs w:val="20"/>
        </w:rPr>
        <w:tab/>
      </w:r>
      <w:r w:rsidR="000D7E24" w:rsidRPr="00CC105B">
        <w:rPr>
          <w:rFonts w:asciiTheme="majorHAnsi" w:hAnsiTheme="majorHAnsi"/>
          <w:i/>
          <w:sz w:val="20"/>
          <w:szCs w:val="20"/>
        </w:rPr>
        <w:tab/>
      </w:r>
      <w:r w:rsidR="000D7E24" w:rsidRPr="00CC105B">
        <w:rPr>
          <w:rFonts w:asciiTheme="majorHAnsi" w:hAnsiTheme="majorHAnsi"/>
          <w:i/>
          <w:sz w:val="20"/>
          <w:szCs w:val="20"/>
        </w:rPr>
        <w:tab/>
      </w:r>
      <w:r w:rsidR="000077D1">
        <w:rPr>
          <w:rFonts w:asciiTheme="majorHAnsi" w:hAnsiTheme="majorHAnsi"/>
          <w:i/>
          <w:sz w:val="20"/>
          <w:szCs w:val="20"/>
        </w:rPr>
        <w:t xml:space="preserve">                   </w:t>
      </w:r>
      <w:r w:rsidR="00E300EC" w:rsidRPr="00CC105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14:paraId="25E84F0E" w14:textId="77777777" w:rsidR="00E03731" w:rsidRPr="00CC105B" w:rsidRDefault="00E300EC" w:rsidP="007317ED">
      <w:pPr>
        <w:autoSpaceDE w:val="0"/>
        <w:autoSpaceDN w:val="0"/>
        <w:adjustRightInd w:val="0"/>
        <w:spacing w:line="240" w:lineRule="auto"/>
        <w:ind w:left="5040"/>
        <w:rPr>
          <w:rFonts w:asciiTheme="majorHAnsi" w:hAnsiTheme="majorHAnsi"/>
          <w:i/>
          <w:sz w:val="20"/>
          <w:szCs w:val="20"/>
        </w:rPr>
      </w:pPr>
      <w:r w:rsidRPr="00CC105B">
        <w:rPr>
          <w:rFonts w:asciiTheme="majorHAnsi" w:hAnsiTheme="majorHAnsi"/>
          <w:i/>
          <w:sz w:val="20"/>
          <w:szCs w:val="20"/>
        </w:rPr>
        <w:t>(piecz</w:t>
      </w:r>
      <w:r w:rsidRPr="00CC105B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CC105B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CC105B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C105B">
        <w:rPr>
          <w:rFonts w:asciiTheme="majorHAnsi" w:hAnsiTheme="majorHAnsi"/>
          <w:i/>
          <w:sz w:val="20"/>
          <w:szCs w:val="20"/>
        </w:rPr>
        <w:t xml:space="preserve"> upowa</w:t>
      </w:r>
      <w:r w:rsidRPr="00CC105B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CC105B">
        <w:rPr>
          <w:rFonts w:asciiTheme="majorHAnsi" w:hAnsiTheme="majorHAnsi"/>
          <w:i/>
          <w:sz w:val="20"/>
          <w:szCs w:val="20"/>
        </w:rPr>
        <w:t>nionej przez Wykonawc</w:t>
      </w:r>
      <w:r w:rsidRPr="00CC105B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CC105B">
        <w:rPr>
          <w:rFonts w:asciiTheme="majorHAnsi" w:hAnsiTheme="majorHAnsi"/>
          <w:i/>
          <w:sz w:val="20"/>
          <w:szCs w:val="20"/>
        </w:rPr>
        <w:t>)</w:t>
      </w:r>
    </w:p>
    <w:p w14:paraId="691DDFAE" w14:textId="77777777" w:rsidR="000D1806" w:rsidRDefault="000D1806" w:rsidP="0009389C">
      <w:pPr>
        <w:suppressAutoHyphens w:val="0"/>
        <w:spacing w:line="240" w:lineRule="auto"/>
        <w:rPr>
          <w:rFonts w:asciiTheme="majorHAnsi" w:hAnsiTheme="majorHAnsi"/>
          <w:b/>
          <w:sz w:val="20"/>
          <w:szCs w:val="20"/>
        </w:rPr>
      </w:pPr>
    </w:p>
    <w:p w14:paraId="2BDBE25D" w14:textId="77777777" w:rsidR="00463F73" w:rsidRDefault="00463F73" w:rsidP="0009389C">
      <w:pPr>
        <w:suppressAutoHyphens w:val="0"/>
        <w:spacing w:line="240" w:lineRule="auto"/>
        <w:rPr>
          <w:rFonts w:asciiTheme="majorHAnsi" w:hAnsiTheme="majorHAnsi"/>
          <w:b/>
          <w:color w:val="FF0000"/>
          <w:sz w:val="20"/>
          <w:szCs w:val="20"/>
        </w:rPr>
      </w:pPr>
    </w:p>
    <w:p w14:paraId="0F3C46E1" w14:textId="77777777" w:rsidR="001F1F3F" w:rsidRPr="0009389C" w:rsidRDefault="00847F5E" w:rsidP="00AF75B9">
      <w:pPr>
        <w:suppressAutoHyphens w:val="0"/>
        <w:spacing w:line="240" w:lineRule="auto"/>
        <w:jc w:val="right"/>
        <w:rPr>
          <w:rFonts w:asciiTheme="majorHAnsi" w:hAnsiTheme="majorHAnsi" w:cs="Times New Roman"/>
          <w:b/>
          <w:sz w:val="20"/>
          <w:szCs w:val="20"/>
          <w:lang w:eastAsia="en-US"/>
        </w:rPr>
      </w:pPr>
      <w:r w:rsidRPr="0009389C">
        <w:rPr>
          <w:rFonts w:asciiTheme="majorHAnsi" w:hAnsiTheme="majorHAnsi"/>
          <w:b/>
          <w:sz w:val="20"/>
          <w:szCs w:val="20"/>
        </w:rPr>
        <w:t xml:space="preserve">Załącznik nr </w:t>
      </w:r>
      <w:r w:rsidR="00AF75B9" w:rsidRPr="0009389C">
        <w:rPr>
          <w:rFonts w:asciiTheme="majorHAnsi" w:hAnsiTheme="majorHAnsi"/>
          <w:b/>
          <w:sz w:val="20"/>
          <w:szCs w:val="20"/>
        </w:rPr>
        <w:t>3</w:t>
      </w:r>
      <w:r w:rsidR="004011A7" w:rsidRPr="0009389C">
        <w:rPr>
          <w:rFonts w:asciiTheme="majorHAnsi" w:hAnsiTheme="majorHAnsi"/>
          <w:b/>
          <w:sz w:val="20"/>
          <w:szCs w:val="20"/>
        </w:rPr>
        <w:t xml:space="preserve"> do Zaproszenia</w:t>
      </w:r>
    </w:p>
    <w:p w14:paraId="1677D013" w14:textId="77777777" w:rsidR="001F1F3F" w:rsidRPr="00CC105B" w:rsidRDefault="001F1F3F" w:rsidP="007317E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</w:rPr>
      </w:pPr>
      <w:r w:rsidRPr="00CC105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</w:rPr>
        <w:t xml:space="preserve">PROJEKT UMOWY </w:t>
      </w:r>
    </w:p>
    <w:p w14:paraId="0D76346F" w14:textId="77777777" w:rsidR="001F1F3F" w:rsidRPr="00CC105B" w:rsidRDefault="001F1F3F" w:rsidP="007317ED">
      <w:pPr>
        <w:keepLines/>
        <w:autoSpaceDE w:val="0"/>
        <w:spacing w:after="6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0AC63D66" w14:textId="3818C1A5" w:rsidR="001F1F3F" w:rsidRPr="00CC105B" w:rsidRDefault="001F1F3F" w:rsidP="007317ED">
      <w:pPr>
        <w:keepLines/>
        <w:autoSpaceDE w:val="0"/>
        <w:spacing w:after="6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C105B">
        <w:rPr>
          <w:rFonts w:asciiTheme="majorHAnsi" w:hAnsiTheme="majorHAnsi" w:cs="Times New Roman"/>
          <w:sz w:val="20"/>
          <w:szCs w:val="20"/>
        </w:rPr>
        <w:t>p</w:t>
      </w:r>
      <w:r w:rsidR="006E1106">
        <w:rPr>
          <w:rFonts w:asciiTheme="majorHAnsi" w:hAnsiTheme="majorHAnsi" w:cs="Times New Roman"/>
          <w:sz w:val="20"/>
          <w:szCs w:val="20"/>
        </w:rPr>
        <w:t>odpisana w dniu ………………………. 202</w:t>
      </w:r>
      <w:r w:rsidR="000D1806">
        <w:rPr>
          <w:rFonts w:asciiTheme="majorHAnsi" w:hAnsiTheme="majorHAnsi" w:cs="Times New Roman"/>
          <w:sz w:val="20"/>
          <w:szCs w:val="20"/>
        </w:rPr>
        <w:t>6</w:t>
      </w:r>
      <w:r w:rsidR="006E1106">
        <w:rPr>
          <w:rFonts w:asciiTheme="majorHAnsi" w:hAnsiTheme="majorHAnsi" w:cs="Times New Roman"/>
          <w:sz w:val="20"/>
          <w:szCs w:val="20"/>
        </w:rPr>
        <w:t xml:space="preserve"> roku</w:t>
      </w:r>
      <w:r w:rsidRPr="00CC105B">
        <w:rPr>
          <w:rFonts w:asciiTheme="majorHAnsi" w:hAnsiTheme="majorHAnsi" w:cs="Times New Roman"/>
          <w:sz w:val="20"/>
          <w:szCs w:val="20"/>
        </w:rPr>
        <w:t xml:space="preserve"> pomiędzy:</w:t>
      </w:r>
    </w:p>
    <w:p w14:paraId="722E38EF" w14:textId="77777777" w:rsidR="001F1F3F" w:rsidRPr="00CC105B" w:rsidRDefault="001F1F3F" w:rsidP="007317ED">
      <w:pPr>
        <w:keepNext/>
        <w:keepLines/>
        <w:spacing w:after="60" w:line="240" w:lineRule="auto"/>
        <w:outlineLvl w:val="4"/>
        <w:rPr>
          <w:rFonts w:asciiTheme="majorHAnsi" w:eastAsia="Times New Roman" w:hAnsiTheme="majorHAnsi" w:cs="Times New Roman"/>
          <w:b/>
          <w:sz w:val="20"/>
          <w:szCs w:val="20"/>
        </w:rPr>
      </w:pPr>
      <w:r w:rsidRPr="00CC105B">
        <w:rPr>
          <w:rFonts w:asciiTheme="majorHAnsi" w:eastAsia="Times New Roman" w:hAnsiTheme="majorHAnsi" w:cs="Times New Roman"/>
          <w:b/>
          <w:sz w:val="20"/>
          <w:szCs w:val="20"/>
        </w:rPr>
        <w:t>Zakładem Doskonalenia Zawodowego w Kielcach</w:t>
      </w:r>
    </w:p>
    <w:p w14:paraId="724B2294" w14:textId="77777777" w:rsidR="001F1F3F" w:rsidRPr="00CC105B" w:rsidRDefault="001F1F3F" w:rsidP="007317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C105B">
        <w:rPr>
          <w:rFonts w:asciiTheme="majorHAnsi" w:hAnsiTheme="majorHAnsi" w:cs="Times New Roman"/>
          <w:sz w:val="20"/>
          <w:szCs w:val="20"/>
        </w:rPr>
        <w:t xml:space="preserve">ul. Paderewskiego 55, 25-950 Kielce wpisanym do </w:t>
      </w:r>
      <w:r w:rsidRPr="00CC105B">
        <w:rPr>
          <w:rFonts w:asciiTheme="majorHAnsi" w:hAnsiTheme="majorHAnsi" w:cs="Times New Roman"/>
          <w:bCs/>
          <w:sz w:val="20"/>
          <w:szCs w:val="20"/>
        </w:rPr>
        <w:t>rejestru przedsiębiorców</w:t>
      </w:r>
      <w:r w:rsidRPr="00CC105B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CC105B">
        <w:rPr>
          <w:rFonts w:asciiTheme="majorHAnsi" w:hAnsiTheme="majorHAnsi" w:cs="Times New Roman"/>
          <w:bCs/>
          <w:sz w:val="20"/>
          <w:szCs w:val="20"/>
        </w:rPr>
        <w:t>w</w:t>
      </w:r>
      <w:r w:rsidRPr="00CC105B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CC105B">
        <w:rPr>
          <w:rFonts w:asciiTheme="majorHAnsi" w:hAnsiTheme="majorHAnsi" w:cs="Times New Roman"/>
          <w:sz w:val="20"/>
          <w:szCs w:val="20"/>
        </w:rPr>
        <w:t xml:space="preserve">Sądzie Rejonowym w Kielcach Wydział X Gospodarczy Krajowego Rejestru Sądowego pod </w:t>
      </w:r>
      <w:r w:rsidRPr="00CC105B">
        <w:rPr>
          <w:rFonts w:asciiTheme="majorHAnsi" w:hAnsiTheme="majorHAnsi" w:cs="Times New Roman"/>
          <w:bCs/>
          <w:sz w:val="20"/>
          <w:szCs w:val="20"/>
        </w:rPr>
        <w:t>numerem KRS 0000067987</w:t>
      </w:r>
      <w:r w:rsidRPr="00CC105B">
        <w:rPr>
          <w:rFonts w:asciiTheme="majorHAnsi" w:hAnsiTheme="majorHAnsi" w:cs="Times New Roman"/>
          <w:b/>
          <w:bCs/>
          <w:sz w:val="20"/>
          <w:szCs w:val="20"/>
        </w:rPr>
        <w:t xml:space="preserve">, </w:t>
      </w:r>
      <w:r w:rsidRPr="00CC105B">
        <w:rPr>
          <w:rFonts w:asciiTheme="majorHAnsi" w:hAnsiTheme="majorHAnsi" w:cs="Times New Roman"/>
          <w:sz w:val="20"/>
          <w:szCs w:val="20"/>
        </w:rPr>
        <w:t xml:space="preserve">NIP 657-000-88-69 REGON 000512562  </w:t>
      </w:r>
    </w:p>
    <w:p w14:paraId="477A8E69" w14:textId="77777777" w:rsidR="001F1F3F" w:rsidRPr="00CC105B" w:rsidRDefault="001F1F3F" w:rsidP="007317ED">
      <w:pPr>
        <w:widowControl w:val="0"/>
        <w:spacing w:after="60" w:line="240" w:lineRule="auto"/>
        <w:rPr>
          <w:rFonts w:asciiTheme="majorHAnsi" w:eastAsia="Arial Unicode MS" w:hAnsiTheme="majorHAnsi" w:cs="Arial"/>
          <w:kern w:val="1"/>
          <w:sz w:val="20"/>
          <w:szCs w:val="20"/>
        </w:rPr>
      </w:pPr>
      <w:r w:rsidRPr="00CC105B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14:paraId="43B63BB8" w14:textId="77777777" w:rsidR="00582707" w:rsidRPr="00CC105B" w:rsidRDefault="00582707" w:rsidP="007317E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Theme="majorHAnsi" w:eastAsia="Times New Roman" w:hAnsiTheme="majorHAnsi" w:cs="Arial"/>
          <w:sz w:val="20"/>
          <w:szCs w:val="20"/>
        </w:rPr>
      </w:pPr>
      <w:r w:rsidRPr="00CC105B">
        <w:rPr>
          <w:rFonts w:asciiTheme="majorHAnsi" w:eastAsia="Times New Roman" w:hAnsiTheme="majorHAnsi" w:cs="Arial"/>
          <w:sz w:val="20"/>
          <w:szCs w:val="20"/>
        </w:rPr>
        <w:t>…………………………………………………….</w:t>
      </w:r>
    </w:p>
    <w:p w14:paraId="411DD90F" w14:textId="77777777" w:rsidR="001F1F3F" w:rsidRPr="00CC105B" w:rsidRDefault="001F1F3F" w:rsidP="007317E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Theme="majorHAnsi" w:hAnsiTheme="majorHAnsi" w:cs="Times New Roman"/>
          <w:b/>
          <w:sz w:val="20"/>
          <w:szCs w:val="20"/>
        </w:rPr>
      </w:pPr>
      <w:r w:rsidRPr="00CC105B">
        <w:rPr>
          <w:rFonts w:asciiTheme="majorHAnsi" w:hAnsiTheme="majorHAnsi" w:cs="Times New Roman"/>
          <w:sz w:val="20"/>
          <w:szCs w:val="20"/>
        </w:rPr>
        <w:t xml:space="preserve">zwanym dalej w treści Umowy </w:t>
      </w:r>
      <w:r w:rsidRPr="00CC105B">
        <w:rPr>
          <w:rFonts w:asciiTheme="majorHAnsi" w:hAnsiTheme="majorHAnsi" w:cs="Times New Roman"/>
          <w:b/>
          <w:sz w:val="20"/>
          <w:szCs w:val="20"/>
        </w:rPr>
        <w:t>Zamawiającym</w:t>
      </w:r>
    </w:p>
    <w:p w14:paraId="311CFEC6" w14:textId="77777777" w:rsidR="001F1F3F" w:rsidRPr="00CC105B" w:rsidRDefault="001F1F3F" w:rsidP="007317E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Theme="majorHAnsi" w:hAnsiTheme="majorHAnsi" w:cs="Times New Roman"/>
          <w:sz w:val="20"/>
          <w:szCs w:val="20"/>
        </w:rPr>
      </w:pPr>
      <w:r w:rsidRPr="00CC105B">
        <w:rPr>
          <w:rFonts w:asciiTheme="majorHAnsi" w:hAnsiTheme="majorHAnsi" w:cs="Times New Roman"/>
          <w:sz w:val="20"/>
          <w:szCs w:val="20"/>
        </w:rPr>
        <w:t>a</w:t>
      </w:r>
      <w:r w:rsidR="00153499" w:rsidRPr="00CC105B">
        <w:rPr>
          <w:rFonts w:asciiTheme="majorHAnsi" w:hAnsiTheme="majorHAnsi" w:cs="Times New Roman"/>
          <w:sz w:val="20"/>
          <w:szCs w:val="20"/>
        </w:rPr>
        <w:t xml:space="preserve"> </w:t>
      </w:r>
      <w:r w:rsidRPr="00CC105B">
        <w:rPr>
          <w:rFonts w:asciiTheme="majorHAnsi" w:hAnsiTheme="majorHAnsi" w:cs="Times New Roman"/>
          <w:bCs/>
          <w:sz w:val="20"/>
          <w:szCs w:val="20"/>
        </w:rPr>
        <w:t>……………………………………</w:t>
      </w:r>
      <w:r w:rsidR="00582707" w:rsidRPr="00CC105B">
        <w:rPr>
          <w:rFonts w:asciiTheme="majorHAnsi" w:hAnsiTheme="majorHAnsi" w:cs="Times New Roman"/>
          <w:bCs/>
          <w:sz w:val="20"/>
          <w:szCs w:val="20"/>
        </w:rPr>
        <w:t>………………</w:t>
      </w:r>
    </w:p>
    <w:p w14:paraId="4066C21A" w14:textId="77777777" w:rsidR="001F1F3F" w:rsidRPr="00CC105B" w:rsidRDefault="001F1F3F" w:rsidP="007317ED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Theme="majorHAnsi" w:hAnsiTheme="majorHAnsi" w:cs="Times New Roman"/>
          <w:sz w:val="20"/>
          <w:szCs w:val="20"/>
        </w:rPr>
      </w:pPr>
      <w:r w:rsidRPr="00CC105B">
        <w:rPr>
          <w:rFonts w:asciiTheme="majorHAnsi" w:hAnsiTheme="majorHAnsi" w:cs="Times New Roman"/>
          <w:sz w:val="20"/>
          <w:szCs w:val="20"/>
        </w:rPr>
        <w:t>zwany</w:t>
      </w:r>
      <w:r w:rsidR="00582707" w:rsidRPr="00CC105B">
        <w:rPr>
          <w:rFonts w:asciiTheme="majorHAnsi" w:hAnsiTheme="majorHAnsi" w:cs="Times New Roman"/>
          <w:sz w:val="20"/>
          <w:szCs w:val="20"/>
        </w:rPr>
        <w:t>m</w:t>
      </w:r>
      <w:r w:rsidRPr="00CC105B">
        <w:rPr>
          <w:rFonts w:asciiTheme="majorHAnsi" w:hAnsiTheme="majorHAnsi" w:cs="Times New Roman"/>
          <w:sz w:val="20"/>
          <w:szCs w:val="20"/>
        </w:rPr>
        <w:t xml:space="preserve"> dalej w treści Umowy </w:t>
      </w:r>
      <w:r w:rsidRPr="00CC105B">
        <w:rPr>
          <w:rFonts w:asciiTheme="majorHAnsi" w:hAnsiTheme="majorHAnsi" w:cs="Times New Roman"/>
          <w:b/>
          <w:bCs/>
          <w:sz w:val="20"/>
          <w:szCs w:val="20"/>
        </w:rPr>
        <w:t>Wykonawcą</w:t>
      </w:r>
      <w:r w:rsidRPr="00CC105B">
        <w:rPr>
          <w:rFonts w:asciiTheme="majorHAnsi" w:hAnsiTheme="majorHAnsi" w:cs="Times New Roman"/>
          <w:sz w:val="20"/>
          <w:szCs w:val="20"/>
        </w:rPr>
        <w:t xml:space="preserve">, </w:t>
      </w:r>
    </w:p>
    <w:p w14:paraId="413146EC" w14:textId="77777777" w:rsidR="001F1F3F" w:rsidRDefault="001F1F3F" w:rsidP="007317ED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Theme="majorHAnsi" w:hAnsiTheme="majorHAnsi" w:cs="Times New Roman"/>
          <w:sz w:val="20"/>
          <w:szCs w:val="20"/>
        </w:rPr>
      </w:pPr>
      <w:r w:rsidRPr="00CC105B">
        <w:rPr>
          <w:rFonts w:asciiTheme="majorHAnsi" w:hAnsiTheme="majorHAnsi" w:cs="Times New Roman"/>
          <w:sz w:val="20"/>
          <w:szCs w:val="20"/>
        </w:rPr>
        <w:t>o następującej treści:</w:t>
      </w:r>
    </w:p>
    <w:p w14:paraId="1A7A9FA8" w14:textId="77777777" w:rsidR="00721269" w:rsidRPr="00CC105B" w:rsidRDefault="00721269" w:rsidP="007317ED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Theme="majorHAnsi" w:hAnsiTheme="majorHAnsi" w:cs="Times New Roman"/>
          <w:sz w:val="20"/>
          <w:szCs w:val="20"/>
        </w:rPr>
      </w:pPr>
    </w:p>
    <w:p w14:paraId="6D4BB44A" w14:textId="77777777" w:rsidR="001F1F3F" w:rsidRDefault="001F1F3F" w:rsidP="007317ED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CC105B">
        <w:rPr>
          <w:rFonts w:asciiTheme="majorHAnsi" w:hAnsiTheme="majorHAnsi" w:cs="Times New Roman"/>
          <w:b/>
          <w:bCs/>
          <w:sz w:val="20"/>
          <w:szCs w:val="20"/>
        </w:rPr>
        <w:t>§ 1</w:t>
      </w:r>
    </w:p>
    <w:p w14:paraId="03898F9B" w14:textId="73D487F1" w:rsidR="00A704DC" w:rsidRPr="00925870" w:rsidRDefault="001F1F3F" w:rsidP="00925870">
      <w:pPr>
        <w:pStyle w:val="Akapitzlist"/>
        <w:keepLines/>
        <w:numPr>
          <w:ilvl w:val="0"/>
          <w:numId w:val="18"/>
        </w:numPr>
        <w:autoSpaceDE w:val="0"/>
        <w:spacing w:after="0" w:line="240" w:lineRule="auto"/>
        <w:ind w:left="426" w:hanging="426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6E1106">
        <w:rPr>
          <w:rFonts w:asciiTheme="majorHAnsi" w:hAnsiTheme="majorHAnsi" w:cs="Times New Roman"/>
          <w:sz w:val="20"/>
          <w:szCs w:val="20"/>
        </w:rPr>
        <w:t xml:space="preserve">Zamawiający kupuje, a Wykonawca </w:t>
      </w:r>
      <w:r w:rsidR="003B2140" w:rsidRPr="006E1106">
        <w:rPr>
          <w:rFonts w:asciiTheme="majorHAnsi" w:hAnsiTheme="majorHAnsi" w:cs="Times New Roman"/>
          <w:sz w:val="20"/>
          <w:szCs w:val="20"/>
        </w:rPr>
        <w:t xml:space="preserve">sprzedaje </w:t>
      </w:r>
      <w:r w:rsidR="006E1106">
        <w:rPr>
          <w:rFonts w:asciiTheme="majorHAnsi" w:hAnsiTheme="majorHAnsi"/>
          <w:b/>
          <w:sz w:val="20"/>
          <w:szCs w:val="20"/>
        </w:rPr>
        <w:t xml:space="preserve">oprogramowanie </w:t>
      </w:r>
      <w:r w:rsidR="000D1806">
        <w:rPr>
          <w:rFonts w:asciiTheme="majorHAnsi" w:hAnsiTheme="majorHAnsi"/>
          <w:b/>
          <w:sz w:val="20"/>
          <w:szCs w:val="20"/>
        </w:rPr>
        <w:t>magazynowe</w:t>
      </w:r>
      <w:r w:rsidR="006E1106" w:rsidRPr="006E1106">
        <w:rPr>
          <w:rFonts w:asciiTheme="majorHAnsi" w:hAnsiTheme="majorHAnsi" w:cs="Arial"/>
          <w:sz w:val="20"/>
          <w:szCs w:val="20"/>
        </w:rPr>
        <w:t xml:space="preserve"> </w:t>
      </w:r>
      <w:r w:rsidR="006E1106" w:rsidRPr="006E1106">
        <w:rPr>
          <w:rFonts w:asciiTheme="majorHAnsi" w:hAnsiTheme="majorHAnsi" w:cs="Arial"/>
          <w:i/>
          <w:sz w:val="20"/>
          <w:szCs w:val="20"/>
        </w:rPr>
        <w:t>(nazwa, wersja oprogramowania)</w:t>
      </w:r>
      <w:r w:rsidR="006E1106">
        <w:rPr>
          <w:rFonts w:asciiTheme="majorHAnsi" w:hAnsiTheme="majorHAnsi" w:cs="Arial"/>
          <w:sz w:val="20"/>
          <w:szCs w:val="20"/>
        </w:rPr>
        <w:t xml:space="preserve"> ………………………………………………………………..</w:t>
      </w:r>
      <w:r w:rsidR="000A1758" w:rsidRPr="000A1758">
        <w:rPr>
          <w:rFonts w:ascii="Cambria" w:eastAsia="Times New Roman" w:hAnsi="Cambria" w:cs="Times New Roman"/>
          <w:b/>
          <w:bCs/>
          <w:color w:val="FF0000"/>
          <w:sz w:val="20"/>
          <w:szCs w:val="20"/>
          <w:lang w:eastAsia="pl-PL"/>
        </w:rPr>
        <w:t xml:space="preserve"> </w:t>
      </w:r>
      <w:r w:rsidR="00117922" w:rsidRPr="00925870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wraz </w:t>
      </w:r>
      <w:r w:rsidR="000A1758" w:rsidRPr="00925870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z urządzeniami peryferyjnymi</w:t>
      </w:r>
      <w:r w:rsidR="000A1758" w:rsidRPr="006E1106">
        <w:rPr>
          <w:rFonts w:asciiTheme="majorHAnsi" w:hAnsiTheme="majorHAnsi" w:cs="Arial"/>
          <w:sz w:val="20"/>
          <w:szCs w:val="20"/>
        </w:rPr>
        <w:t xml:space="preserve"> </w:t>
      </w:r>
      <w:r w:rsidR="00BE5298" w:rsidRPr="006E1106">
        <w:rPr>
          <w:rFonts w:asciiTheme="majorHAnsi" w:hAnsiTheme="majorHAnsi" w:cs="Arial"/>
          <w:sz w:val="20"/>
          <w:szCs w:val="20"/>
        </w:rPr>
        <w:t xml:space="preserve">zgodnie z </w:t>
      </w:r>
      <w:r w:rsidRPr="006E1106">
        <w:rPr>
          <w:rFonts w:asciiTheme="majorHAnsi" w:hAnsiTheme="majorHAnsi" w:cs="Times New Roman"/>
          <w:sz w:val="20"/>
          <w:szCs w:val="20"/>
        </w:rPr>
        <w:t> </w:t>
      </w:r>
      <w:r w:rsidRPr="006E1106">
        <w:rPr>
          <w:rFonts w:asciiTheme="majorHAnsi" w:hAnsiTheme="majorHAnsi" w:cs="Times New Roman"/>
          <w:bCs/>
          <w:sz w:val="20"/>
          <w:szCs w:val="20"/>
        </w:rPr>
        <w:t>CHARAKTERYSTY</w:t>
      </w:r>
      <w:r w:rsidR="00BE5298" w:rsidRPr="006E1106">
        <w:rPr>
          <w:rFonts w:asciiTheme="majorHAnsi" w:hAnsiTheme="majorHAnsi" w:cs="Times New Roman"/>
          <w:bCs/>
          <w:sz w:val="20"/>
          <w:szCs w:val="20"/>
        </w:rPr>
        <w:t>KĄ</w:t>
      </w:r>
      <w:r w:rsidRPr="006E1106">
        <w:rPr>
          <w:rFonts w:asciiTheme="majorHAnsi" w:hAnsiTheme="majorHAnsi" w:cs="Times New Roman"/>
          <w:bCs/>
          <w:sz w:val="20"/>
          <w:szCs w:val="20"/>
        </w:rPr>
        <w:t xml:space="preserve"> PR</w:t>
      </w:r>
      <w:r w:rsidR="006E1106">
        <w:rPr>
          <w:rFonts w:asciiTheme="majorHAnsi" w:hAnsiTheme="majorHAnsi" w:cs="Times New Roman"/>
          <w:bCs/>
          <w:sz w:val="20"/>
          <w:szCs w:val="20"/>
        </w:rPr>
        <w:t>ZEDMIOTU ZAMÓWIENIA, stanowiącą</w:t>
      </w:r>
      <w:r w:rsidRPr="006E1106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="006A0B43" w:rsidRPr="006E1106">
        <w:rPr>
          <w:rFonts w:asciiTheme="majorHAnsi" w:hAnsiTheme="majorHAnsi" w:cs="Times New Roman"/>
          <w:bCs/>
          <w:sz w:val="20"/>
          <w:szCs w:val="20"/>
        </w:rPr>
        <w:t>Z</w:t>
      </w:r>
      <w:r w:rsidRPr="006E1106">
        <w:rPr>
          <w:rFonts w:asciiTheme="majorHAnsi" w:hAnsiTheme="majorHAnsi" w:cs="Times New Roman"/>
          <w:bCs/>
          <w:sz w:val="20"/>
          <w:szCs w:val="20"/>
        </w:rPr>
        <w:t>ałącznik Nr 1 do Zaproszenia, zwanej dalej charakterystyką.</w:t>
      </w:r>
    </w:p>
    <w:p w14:paraId="4F56EA4D" w14:textId="77777777" w:rsidR="001F1F3F" w:rsidRPr="00CC105B" w:rsidRDefault="001F1F3F" w:rsidP="007317ED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CC105B">
        <w:rPr>
          <w:rFonts w:asciiTheme="majorHAnsi" w:hAnsiTheme="majorHAnsi" w:cs="Times New Roman"/>
          <w:b/>
          <w:bCs/>
          <w:sz w:val="20"/>
          <w:szCs w:val="20"/>
        </w:rPr>
        <w:t>§ 2</w:t>
      </w:r>
    </w:p>
    <w:p w14:paraId="54676044" w14:textId="7B5CCD4D" w:rsidR="006B4D5B" w:rsidRPr="00CC105B" w:rsidRDefault="00A17741" w:rsidP="00CC02F3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A17741">
        <w:rPr>
          <w:rFonts w:asciiTheme="majorHAnsi" w:hAnsiTheme="majorHAnsi"/>
          <w:sz w:val="20"/>
          <w:szCs w:val="20"/>
        </w:rPr>
        <w:t xml:space="preserve">Oprogramowanie </w:t>
      </w:r>
      <w:r w:rsidR="00D34E51">
        <w:rPr>
          <w:rFonts w:asciiTheme="majorHAnsi" w:hAnsiTheme="majorHAnsi"/>
          <w:sz w:val="20"/>
          <w:szCs w:val="20"/>
        </w:rPr>
        <w:t xml:space="preserve">z urządzeniami peryferyjnymi </w:t>
      </w:r>
      <w:r w:rsidRPr="00A17741">
        <w:rPr>
          <w:rFonts w:asciiTheme="majorHAnsi" w:hAnsiTheme="majorHAnsi"/>
          <w:sz w:val="20"/>
          <w:szCs w:val="20"/>
        </w:rPr>
        <w:t xml:space="preserve">w ilości określonej w CHARAKTERYSTYCE PRZEDMIOTU ZAMÓWIENIA (Załącznik Nr 1 do Zaproszenia) </w:t>
      </w:r>
      <w:r>
        <w:rPr>
          <w:rFonts w:asciiTheme="majorHAnsi" w:hAnsiTheme="majorHAnsi"/>
          <w:sz w:val="20"/>
          <w:szCs w:val="20"/>
        </w:rPr>
        <w:t xml:space="preserve">Wykonawca dostarczy w terminie do </w:t>
      </w:r>
      <w:r w:rsidR="00A5380E">
        <w:rPr>
          <w:rFonts w:asciiTheme="majorHAnsi" w:hAnsiTheme="majorHAnsi"/>
          <w:sz w:val="20"/>
          <w:szCs w:val="20"/>
        </w:rPr>
        <w:t>14 dni roboczych od dnia podpisania Umowy.</w:t>
      </w:r>
    </w:p>
    <w:p w14:paraId="1CE4F7CF" w14:textId="77777777" w:rsidR="00A668A8" w:rsidRPr="00A17741" w:rsidRDefault="00A668A8" w:rsidP="00CC02F3">
      <w:pPr>
        <w:pStyle w:val="Akapitzlist"/>
        <w:numPr>
          <w:ilvl w:val="0"/>
          <w:numId w:val="11"/>
        </w:numPr>
        <w:spacing w:after="0"/>
        <w:ind w:left="357" w:hanging="357"/>
        <w:rPr>
          <w:rFonts w:asciiTheme="majorHAnsi" w:hAnsiTheme="majorHAnsi"/>
          <w:sz w:val="20"/>
          <w:szCs w:val="20"/>
        </w:rPr>
      </w:pPr>
      <w:r w:rsidRPr="00A17741">
        <w:rPr>
          <w:rFonts w:asciiTheme="majorHAnsi" w:hAnsiTheme="majorHAnsi"/>
          <w:sz w:val="20"/>
          <w:szCs w:val="20"/>
        </w:rPr>
        <w:t>Miejsca dostaw</w:t>
      </w:r>
      <w:r w:rsidR="00A17741" w:rsidRPr="00A17741">
        <w:rPr>
          <w:rFonts w:asciiTheme="majorHAnsi" w:hAnsiTheme="majorHAnsi"/>
          <w:sz w:val="20"/>
          <w:szCs w:val="20"/>
        </w:rPr>
        <w:t>y</w:t>
      </w:r>
      <w:r w:rsidRPr="00A17741">
        <w:rPr>
          <w:rFonts w:asciiTheme="majorHAnsi" w:hAnsiTheme="majorHAnsi"/>
          <w:sz w:val="20"/>
          <w:szCs w:val="20"/>
        </w:rPr>
        <w:t>:</w:t>
      </w:r>
      <w:r w:rsidR="00BE5298" w:rsidRPr="00A17741">
        <w:rPr>
          <w:rFonts w:asciiTheme="majorHAnsi" w:hAnsiTheme="majorHAnsi"/>
          <w:sz w:val="20"/>
          <w:szCs w:val="20"/>
        </w:rPr>
        <w:t xml:space="preserve"> </w:t>
      </w:r>
      <w:r w:rsidR="00A17741" w:rsidRPr="00A17741">
        <w:rPr>
          <w:rFonts w:asciiTheme="majorHAnsi" w:hAnsiTheme="majorHAnsi"/>
          <w:sz w:val="20"/>
          <w:szCs w:val="20"/>
        </w:rPr>
        <w:t>Szkoły ZDZ w Starachowicach, ul. Wojska Polskiego 15</w:t>
      </w:r>
    </w:p>
    <w:p w14:paraId="17037148" w14:textId="77777777" w:rsidR="00B4080A" w:rsidRPr="00CC105B" w:rsidRDefault="001F1F3F" w:rsidP="00CC02F3">
      <w:pPr>
        <w:numPr>
          <w:ilvl w:val="0"/>
          <w:numId w:val="11"/>
        </w:numPr>
        <w:suppressAutoHyphens w:val="0"/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CC105B">
        <w:rPr>
          <w:rFonts w:asciiTheme="majorHAnsi" w:hAnsiTheme="majorHAnsi" w:cs="Times New Roman"/>
          <w:sz w:val="20"/>
          <w:szCs w:val="20"/>
        </w:rPr>
        <w:t>Wyk</w:t>
      </w:r>
      <w:r w:rsidR="00A17741">
        <w:rPr>
          <w:rFonts w:asciiTheme="majorHAnsi" w:hAnsiTheme="majorHAnsi" w:cs="Times New Roman"/>
          <w:sz w:val="20"/>
          <w:szCs w:val="20"/>
        </w:rPr>
        <w:t>onawca zapewni takie opakowanie przedmiotu zamówienia</w:t>
      </w:r>
      <w:r w:rsidRPr="00CC105B">
        <w:rPr>
          <w:rFonts w:asciiTheme="majorHAnsi" w:hAnsiTheme="majorHAnsi" w:cs="Times New Roman"/>
          <w:sz w:val="20"/>
          <w:szCs w:val="20"/>
        </w:rPr>
        <w:t>, jakie jest w</w:t>
      </w:r>
      <w:r w:rsidR="00A17741">
        <w:rPr>
          <w:rFonts w:asciiTheme="majorHAnsi" w:hAnsiTheme="majorHAnsi" w:cs="Times New Roman"/>
          <w:sz w:val="20"/>
          <w:szCs w:val="20"/>
        </w:rPr>
        <w:t xml:space="preserve">ymagane, by nie dopuścić do jego </w:t>
      </w:r>
      <w:r w:rsidRPr="00CC105B">
        <w:rPr>
          <w:rFonts w:asciiTheme="majorHAnsi" w:hAnsiTheme="majorHAnsi" w:cs="Times New Roman"/>
          <w:sz w:val="20"/>
          <w:szCs w:val="20"/>
        </w:rPr>
        <w:t>uszkodzenia lub pogorszenia ich jakości w trakcie transportu do miejsca dostawy.</w:t>
      </w:r>
    </w:p>
    <w:p w14:paraId="7A1D89A8" w14:textId="37BE9702" w:rsidR="00A17741" w:rsidRPr="00650463" w:rsidRDefault="00A17741" w:rsidP="00CC02F3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50463">
        <w:rPr>
          <w:rFonts w:asciiTheme="majorHAnsi" w:hAnsiTheme="majorHAnsi"/>
          <w:sz w:val="20"/>
          <w:szCs w:val="20"/>
        </w:rPr>
        <w:t>Wykonawca umożliwi Zamawiającemu sprawdzenie dostarczonego oprogramowania, w szczególności poprzez weryfikację aktywacji licencji oraz dostępności wszystkich funkcji zgodnych z wymaganiami określonymi w CHARAKTERYSTYCE PRZEDMIOTU ZAMÓWIENIA. Na okoliczność odbioru zostanie sporządzony protokół odbioru oprogramowania</w:t>
      </w:r>
      <w:r w:rsidR="006924E9" w:rsidRPr="00650463">
        <w:rPr>
          <w:rFonts w:asciiTheme="majorHAnsi" w:hAnsiTheme="majorHAnsi"/>
          <w:sz w:val="20"/>
          <w:szCs w:val="20"/>
        </w:rPr>
        <w:t xml:space="preserve"> i urządzeń peryferyjnych</w:t>
      </w:r>
      <w:r w:rsidRPr="00650463">
        <w:rPr>
          <w:rFonts w:asciiTheme="majorHAnsi" w:hAnsiTheme="majorHAnsi"/>
          <w:sz w:val="20"/>
          <w:szCs w:val="20"/>
        </w:rPr>
        <w:t>, zawierający nazwę, wersję oraz liczbę przekazanych licencji</w:t>
      </w:r>
      <w:r w:rsidR="006924E9" w:rsidRPr="00650463">
        <w:rPr>
          <w:rFonts w:asciiTheme="majorHAnsi" w:hAnsiTheme="majorHAnsi"/>
          <w:sz w:val="20"/>
          <w:szCs w:val="20"/>
        </w:rPr>
        <w:t xml:space="preserve">, </w:t>
      </w:r>
      <w:r w:rsidR="006924E9" w:rsidRPr="00650463">
        <w:rPr>
          <w:rFonts w:ascii="Cambria" w:hAnsi="Cambria"/>
          <w:sz w:val="20"/>
          <w:szCs w:val="20"/>
        </w:rPr>
        <w:t>specyfikację i ilość dostarczonych urządzeń peryferyjnych (czytników, kolektorów, drukarek).</w:t>
      </w:r>
      <w:r w:rsidR="00EE6CB3" w:rsidRPr="00650463">
        <w:rPr>
          <w:rFonts w:ascii="Cambria" w:hAnsi="Cambria"/>
          <w:sz w:val="20"/>
          <w:szCs w:val="20"/>
        </w:rPr>
        <w:t xml:space="preserve"> </w:t>
      </w:r>
    </w:p>
    <w:p w14:paraId="5B27446A" w14:textId="3DF8293F" w:rsidR="00CC02F3" w:rsidRPr="00650463" w:rsidRDefault="002505CC" w:rsidP="00CC02F3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50463">
        <w:rPr>
          <w:rFonts w:asciiTheme="majorHAnsi" w:hAnsiTheme="majorHAnsi" w:cs="Arial"/>
          <w:sz w:val="20"/>
          <w:szCs w:val="20"/>
        </w:rPr>
        <w:t>Osobami upoważnionymi do kontaktów w sprawie realizacji postanowień niniejszej umowy</w:t>
      </w:r>
      <w:r w:rsidR="00CC02F3" w:rsidRPr="00650463">
        <w:rPr>
          <w:rFonts w:asciiTheme="majorHAnsi" w:hAnsiTheme="majorHAnsi" w:cs="Arial"/>
          <w:sz w:val="20"/>
          <w:szCs w:val="20"/>
        </w:rPr>
        <w:t xml:space="preserve"> są:</w:t>
      </w:r>
    </w:p>
    <w:p w14:paraId="5A36DC34" w14:textId="745334D1" w:rsidR="002505CC" w:rsidRPr="00650463" w:rsidRDefault="002505CC" w:rsidP="00CC02F3">
      <w:pPr>
        <w:pStyle w:val="Akapitzlist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50463">
        <w:rPr>
          <w:rFonts w:asciiTheme="majorHAnsi" w:hAnsiTheme="majorHAnsi" w:cs="Arial"/>
          <w:sz w:val="20"/>
          <w:szCs w:val="20"/>
        </w:rPr>
        <w:t>ze strony Zamawiającego jest ………………………: e-mail:</w:t>
      </w:r>
      <w:r w:rsidRPr="00650463">
        <w:rPr>
          <w:rStyle w:val="Hipercze"/>
          <w:rFonts w:asciiTheme="majorHAnsi" w:hAnsiTheme="majorHAnsi"/>
          <w:color w:val="auto"/>
          <w:sz w:val="20"/>
          <w:szCs w:val="20"/>
        </w:rPr>
        <w:t xml:space="preserve"> </w:t>
      </w:r>
      <w:r w:rsidRPr="00650463">
        <w:rPr>
          <w:rStyle w:val="Hipercze"/>
          <w:rFonts w:asciiTheme="majorHAnsi" w:hAnsiTheme="majorHAnsi" w:cs="Arial"/>
          <w:color w:val="auto"/>
          <w:sz w:val="20"/>
          <w:szCs w:val="20"/>
        </w:rPr>
        <w:t>………………………….</w:t>
      </w:r>
      <w:hyperlink r:id="rId13" w:history="1">
        <w:r w:rsidRPr="00650463">
          <w:rPr>
            <w:rStyle w:val="Hipercze"/>
            <w:rFonts w:asciiTheme="majorHAnsi" w:hAnsiTheme="majorHAnsi" w:cs="Arial"/>
            <w:color w:val="auto"/>
            <w:sz w:val="20"/>
            <w:szCs w:val="20"/>
          </w:rPr>
          <w:t>@zdz.kielce.pl</w:t>
        </w:r>
      </w:hyperlink>
      <w:r w:rsidRPr="00650463">
        <w:rPr>
          <w:rFonts w:asciiTheme="majorHAnsi" w:hAnsiTheme="majorHAnsi" w:cs="Arial"/>
          <w:sz w:val="20"/>
          <w:szCs w:val="20"/>
        </w:rPr>
        <w:t xml:space="preserve"> </w:t>
      </w:r>
    </w:p>
    <w:p w14:paraId="7C3B1399" w14:textId="07F014E4" w:rsidR="00CC02F3" w:rsidRPr="00650463" w:rsidRDefault="00CC02F3" w:rsidP="00CC02F3">
      <w:pPr>
        <w:pStyle w:val="Akapitzlist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50463">
        <w:rPr>
          <w:rFonts w:asciiTheme="majorHAnsi" w:hAnsiTheme="majorHAnsi" w:cs="Arial"/>
          <w:sz w:val="20"/>
          <w:szCs w:val="20"/>
        </w:rPr>
        <w:t>ze strony Wykonawcy jest ………………………: e-mail:</w:t>
      </w:r>
      <w:r w:rsidRPr="00650463">
        <w:rPr>
          <w:rStyle w:val="Hipercze"/>
          <w:rFonts w:asciiTheme="majorHAnsi" w:hAnsiTheme="majorHAnsi"/>
          <w:color w:val="auto"/>
          <w:sz w:val="20"/>
          <w:szCs w:val="20"/>
        </w:rPr>
        <w:t xml:space="preserve"> </w:t>
      </w:r>
      <w:r w:rsidRPr="00650463">
        <w:rPr>
          <w:rStyle w:val="Hipercze"/>
          <w:rFonts w:asciiTheme="majorHAnsi" w:hAnsiTheme="majorHAnsi" w:cs="Arial"/>
          <w:color w:val="auto"/>
          <w:sz w:val="20"/>
          <w:szCs w:val="20"/>
        </w:rPr>
        <w:t>……………………@..........................</w:t>
      </w:r>
      <w:r w:rsidRPr="00650463">
        <w:rPr>
          <w:rFonts w:asciiTheme="majorHAnsi" w:hAnsiTheme="majorHAnsi" w:cs="Arial"/>
          <w:sz w:val="20"/>
          <w:szCs w:val="20"/>
        </w:rPr>
        <w:t xml:space="preserve"> </w:t>
      </w:r>
    </w:p>
    <w:p w14:paraId="05AA9F92" w14:textId="77777777" w:rsidR="00361539" w:rsidRPr="00650463" w:rsidRDefault="00361539" w:rsidP="007317ED">
      <w:pPr>
        <w:keepLines/>
        <w:autoSpaceDE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</w:p>
    <w:p w14:paraId="7DB84DFF" w14:textId="77777777" w:rsidR="001F1F3F" w:rsidRPr="00650463" w:rsidRDefault="00FA2948" w:rsidP="007317ED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650463">
        <w:rPr>
          <w:rFonts w:asciiTheme="majorHAnsi" w:hAnsiTheme="majorHAnsi" w:cs="Times New Roman"/>
          <w:b/>
          <w:bCs/>
          <w:sz w:val="20"/>
          <w:szCs w:val="20"/>
        </w:rPr>
        <w:t>§ 3</w:t>
      </w:r>
    </w:p>
    <w:p w14:paraId="2295250D" w14:textId="518783F9" w:rsidR="001F1F3F" w:rsidRPr="00650463" w:rsidRDefault="001F1F3F" w:rsidP="00CC02F3">
      <w:pPr>
        <w:keepLines/>
        <w:numPr>
          <w:ilvl w:val="0"/>
          <w:numId w:val="10"/>
        </w:numPr>
        <w:suppressAutoHyphens w:val="0"/>
        <w:autoSpaceDE w:val="0"/>
        <w:spacing w:after="0" w:line="240" w:lineRule="auto"/>
        <w:ind w:left="357" w:hanging="357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50463">
        <w:rPr>
          <w:rFonts w:asciiTheme="majorHAnsi" w:hAnsiTheme="majorHAnsi" w:cs="Times New Roman"/>
          <w:sz w:val="20"/>
          <w:szCs w:val="20"/>
        </w:rPr>
        <w:t xml:space="preserve">Strony ustalają cenę za </w:t>
      </w:r>
      <w:r w:rsidR="0040655C" w:rsidRPr="00650463">
        <w:rPr>
          <w:rFonts w:asciiTheme="majorHAnsi" w:hAnsiTheme="majorHAnsi" w:cs="Times New Roman"/>
          <w:sz w:val="20"/>
          <w:szCs w:val="20"/>
        </w:rPr>
        <w:t>przedmiot umowy</w:t>
      </w:r>
      <w:r w:rsidRPr="00650463">
        <w:rPr>
          <w:rFonts w:asciiTheme="majorHAnsi" w:hAnsiTheme="majorHAnsi" w:cs="Times New Roman"/>
          <w:sz w:val="20"/>
          <w:szCs w:val="20"/>
        </w:rPr>
        <w:t xml:space="preserve"> na podstawie oferty w kwocie </w:t>
      </w:r>
      <w:r w:rsidRPr="00650463">
        <w:rPr>
          <w:rFonts w:asciiTheme="majorHAnsi" w:hAnsiTheme="majorHAnsi" w:cs="Times New Roman"/>
          <w:b/>
          <w:sz w:val="20"/>
          <w:szCs w:val="20"/>
        </w:rPr>
        <w:t>……………… zł brutto</w:t>
      </w:r>
      <w:r w:rsidRPr="00650463">
        <w:rPr>
          <w:rFonts w:asciiTheme="majorHAnsi" w:hAnsiTheme="majorHAnsi" w:cs="Times New Roman"/>
          <w:sz w:val="20"/>
          <w:szCs w:val="20"/>
        </w:rPr>
        <w:t xml:space="preserve"> (słownie: ……………...…). </w:t>
      </w:r>
      <w:r w:rsidR="006B3AFE" w:rsidRPr="00650463">
        <w:rPr>
          <w:rFonts w:asciiTheme="majorHAnsi" w:hAnsiTheme="majorHAnsi" w:cs="Times New Roman"/>
          <w:sz w:val="20"/>
          <w:szCs w:val="20"/>
        </w:rPr>
        <w:t xml:space="preserve"> </w:t>
      </w:r>
      <w:r w:rsidRPr="00650463">
        <w:rPr>
          <w:rFonts w:asciiTheme="majorHAnsi" w:hAnsiTheme="majorHAnsi" w:cs="Times New Roman"/>
          <w:sz w:val="20"/>
          <w:szCs w:val="20"/>
        </w:rPr>
        <w:t>Cena obejmuje koszty transportu</w:t>
      </w:r>
      <w:r w:rsidR="008E594C" w:rsidRPr="00650463">
        <w:rPr>
          <w:rFonts w:asciiTheme="majorHAnsi" w:hAnsiTheme="majorHAnsi" w:cs="Times New Roman"/>
          <w:sz w:val="20"/>
          <w:szCs w:val="20"/>
        </w:rPr>
        <w:t>/wniesienia/opakowania</w:t>
      </w:r>
      <w:r w:rsidRPr="00650463">
        <w:rPr>
          <w:rFonts w:asciiTheme="majorHAnsi" w:hAnsiTheme="majorHAnsi" w:cs="Times New Roman"/>
          <w:sz w:val="20"/>
          <w:szCs w:val="20"/>
        </w:rPr>
        <w:t xml:space="preserve">. </w:t>
      </w:r>
    </w:p>
    <w:p w14:paraId="4EBB2F79" w14:textId="77777777" w:rsidR="001F1F3F" w:rsidRPr="00650463" w:rsidRDefault="001F1F3F" w:rsidP="00CC02F3">
      <w:pPr>
        <w:keepLines/>
        <w:numPr>
          <w:ilvl w:val="0"/>
          <w:numId w:val="10"/>
        </w:numPr>
        <w:suppressAutoHyphens w:val="0"/>
        <w:autoSpaceDE w:val="0"/>
        <w:spacing w:after="0" w:line="240" w:lineRule="auto"/>
        <w:ind w:left="357" w:hanging="357"/>
        <w:jc w:val="both"/>
        <w:rPr>
          <w:rFonts w:asciiTheme="majorHAnsi" w:hAnsiTheme="majorHAnsi" w:cs="Times New Roman"/>
          <w:sz w:val="20"/>
          <w:szCs w:val="20"/>
        </w:rPr>
      </w:pPr>
      <w:r w:rsidRPr="00650463">
        <w:rPr>
          <w:rFonts w:asciiTheme="majorHAnsi" w:hAnsiTheme="majorHAnsi" w:cs="Times New Roman"/>
          <w:sz w:val="20"/>
          <w:szCs w:val="20"/>
        </w:rPr>
        <w:t xml:space="preserve">Zapłata ceny nastąpi po odbiorze </w:t>
      </w:r>
      <w:r w:rsidR="00A17741" w:rsidRPr="00650463">
        <w:rPr>
          <w:rFonts w:asciiTheme="majorHAnsi" w:hAnsiTheme="majorHAnsi" w:cs="Times New Roman"/>
          <w:sz w:val="20"/>
          <w:szCs w:val="20"/>
        </w:rPr>
        <w:t>przedmiotu zamówienia</w:t>
      </w:r>
      <w:r w:rsidRPr="00650463">
        <w:rPr>
          <w:rFonts w:asciiTheme="majorHAnsi" w:hAnsiTheme="majorHAnsi" w:cs="Times New Roman"/>
          <w:sz w:val="20"/>
          <w:szCs w:val="20"/>
        </w:rPr>
        <w:t xml:space="preserve"> i otrzymaniu przez Zamawiającego faktury VAT/rachunku, przelewem na konto bankowe Wykonawcy wskazane w fakturze/rachunku oraz bezusterkowego protokołu odbioru.</w:t>
      </w:r>
    </w:p>
    <w:p w14:paraId="7E19274B" w14:textId="77777777" w:rsidR="001F1F3F" w:rsidRPr="00650463" w:rsidRDefault="001F1F3F" w:rsidP="00CC02F3">
      <w:pPr>
        <w:keepLines/>
        <w:numPr>
          <w:ilvl w:val="0"/>
          <w:numId w:val="10"/>
        </w:numPr>
        <w:suppressAutoHyphens w:val="0"/>
        <w:autoSpaceDE w:val="0"/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650463">
        <w:rPr>
          <w:rFonts w:asciiTheme="majorHAnsi" w:hAnsiTheme="majorHAnsi" w:cs="Times New Roman"/>
          <w:sz w:val="20"/>
          <w:szCs w:val="20"/>
        </w:rPr>
        <w:t>Zamawiający dokona zapłaty, na podstawie fa</w:t>
      </w:r>
      <w:r w:rsidR="00A17741" w:rsidRPr="00650463">
        <w:rPr>
          <w:rFonts w:asciiTheme="majorHAnsi" w:hAnsiTheme="majorHAnsi" w:cs="Times New Roman"/>
          <w:sz w:val="20"/>
          <w:szCs w:val="20"/>
        </w:rPr>
        <w:t>ktury/rachunku w terminie do 30 dni</w:t>
      </w:r>
      <w:r w:rsidR="00BF5E64" w:rsidRPr="00650463">
        <w:rPr>
          <w:rFonts w:asciiTheme="majorHAnsi" w:hAnsiTheme="majorHAnsi" w:cs="Times New Roman"/>
          <w:sz w:val="20"/>
          <w:szCs w:val="20"/>
        </w:rPr>
        <w:t xml:space="preserve"> </w:t>
      </w:r>
      <w:r w:rsidRPr="00650463">
        <w:rPr>
          <w:rFonts w:asciiTheme="majorHAnsi" w:hAnsiTheme="majorHAnsi" w:cs="Times New Roman"/>
          <w:sz w:val="20"/>
          <w:szCs w:val="20"/>
        </w:rPr>
        <w:t xml:space="preserve">od dnia otrzymania przez </w:t>
      </w:r>
      <w:r w:rsidR="00BF5E64" w:rsidRPr="00650463">
        <w:rPr>
          <w:rFonts w:asciiTheme="majorHAnsi" w:hAnsiTheme="majorHAnsi" w:cs="Times New Roman"/>
          <w:sz w:val="20"/>
          <w:szCs w:val="20"/>
        </w:rPr>
        <w:t>Wykonawcę</w:t>
      </w:r>
      <w:r w:rsidRPr="00650463">
        <w:rPr>
          <w:rFonts w:asciiTheme="majorHAnsi" w:hAnsiTheme="majorHAnsi" w:cs="Times New Roman"/>
          <w:sz w:val="20"/>
          <w:szCs w:val="20"/>
        </w:rPr>
        <w:t xml:space="preserve"> prawidłowo wystawionej faktury.</w:t>
      </w:r>
    </w:p>
    <w:p w14:paraId="3993095E" w14:textId="07A24C0F" w:rsidR="00A704DC" w:rsidRPr="00650463" w:rsidRDefault="001F1F3F" w:rsidP="00CC02F3">
      <w:pPr>
        <w:keepLines/>
        <w:numPr>
          <w:ilvl w:val="0"/>
          <w:numId w:val="10"/>
        </w:numPr>
        <w:suppressAutoHyphens w:val="0"/>
        <w:autoSpaceDE w:val="0"/>
        <w:spacing w:after="0" w:line="240" w:lineRule="auto"/>
        <w:ind w:left="357" w:hanging="357"/>
        <w:jc w:val="both"/>
        <w:rPr>
          <w:rFonts w:asciiTheme="majorHAnsi" w:hAnsiTheme="majorHAnsi" w:cs="Times New Roman"/>
          <w:sz w:val="20"/>
          <w:szCs w:val="20"/>
        </w:rPr>
      </w:pPr>
      <w:r w:rsidRPr="00650463">
        <w:rPr>
          <w:rFonts w:asciiTheme="majorHAnsi" w:hAnsiTheme="majorHAnsi" w:cs="Times New Roman"/>
          <w:sz w:val="20"/>
          <w:szCs w:val="20"/>
        </w:rPr>
        <w:t xml:space="preserve">Zamawiający dokona zapłaty za faktycznie dostarczone ilości przedmiotu zamówienia według cen jednostkowych, które zostały określone przez Wykonawcę </w:t>
      </w:r>
      <w:r w:rsidR="00E03731" w:rsidRPr="00650463">
        <w:rPr>
          <w:rFonts w:asciiTheme="majorHAnsi" w:hAnsiTheme="majorHAnsi" w:cs="Times New Roman"/>
          <w:sz w:val="20"/>
          <w:szCs w:val="20"/>
        </w:rPr>
        <w:t xml:space="preserve">w Formularzu </w:t>
      </w:r>
      <w:r w:rsidR="0023662B" w:rsidRPr="00650463">
        <w:rPr>
          <w:rFonts w:asciiTheme="majorHAnsi" w:hAnsiTheme="majorHAnsi" w:cs="Times New Roman"/>
          <w:bCs/>
          <w:sz w:val="20"/>
          <w:szCs w:val="20"/>
        </w:rPr>
        <w:t>Ofertowym</w:t>
      </w:r>
      <w:r w:rsidR="0070377C" w:rsidRPr="00650463">
        <w:rPr>
          <w:rFonts w:asciiTheme="majorHAnsi" w:hAnsiTheme="majorHAnsi" w:cs="Times New Roman"/>
          <w:bCs/>
          <w:sz w:val="20"/>
          <w:szCs w:val="20"/>
        </w:rPr>
        <w:t xml:space="preserve"> – Załącznik nr </w:t>
      </w:r>
      <w:r w:rsidR="0023662B" w:rsidRPr="00650463">
        <w:rPr>
          <w:rFonts w:asciiTheme="majorHAnsi" w:hAnsiTheme="majorHAnsi" w:cs="Times New Roman"/>
          <w:bCs/>
          <w:sz w:val="20"/>
          <w:szCs w:val="20"/>
        </w:rPr>
        <w:t xml:space="preserve">2 </w:t>
      </w:r>
      <w:r w:rsidR="0070377C" w:rsidRPr="00650463">
        <w:rPr>
          <w:rFonts w:asciiTheme="majorHAnsi" w:hAnsiTheme="majorHAnsi" w:cs="Times New Roman"/>
          <w:bCs/>
          <w:sz w:val="20"/>
          <w:szCs w:val="20"/>
        </w:rPr>
        <w:t>do Zaproszenia</w:t>
      </w:r>
      <w:r w:rsidRPr="00650463">
        <w:rPr>
          <w:rFonts w:asciiTheme="majorHAnsi" w:hAnsiTheme="majorHAnsi" w:cs="Times New Roman"/>
          <w:sz w:val="20"/>
          <w:szCs w:val="20"/>
        </w:rPr>
        <w:t>.</w:t>
      </w:r>
    </w:p>
    <w:p w14:paraId="58DB37C2" w14:textId="77777777" w:rsidR="001F1F3F" w:rsidRPr="00650463" w:rsidRDefault="00FA2948" w:rsidP="00925870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650463">
        <w:rPr>
          <w:rFonts w:asciiTheme="majorHAnsi" w:hAnsiTheme="majorHAnsi" w:cs="Times New Roman"/>
          <w:b/>
          <w:sz w:val="20"/>
          <w:szCs w:val="20"/>
        </w:rPr>
        <w:t>§ 4</w:t>
      </w:r>
    </w:p>
    <w:p w14:paraId="5280E04E" w14:textId="499D1E0D" w:rsidR="006E5A80" w:rsidRPr="00650463" w:rsidRDefault="006E5A80" w:rsidP="006E5A80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650463">
        <w:rPr>
          <w:rFonts w:asciiTheme="majorHAnsi" w:hAnsiTheme="majorHAnsi"/>
          <w:sz w:val="20"/>
          <w:szCs w:val="20"/>
        </w:rPr>
        <w:t>Wykonawca udziela gwarancji/rękojmi na asortyment określony w szczegółowej Charakterystyce przedmiotu zamówienia na okres min. 12 miesięcy. Okres rękojmi/gwarancji liczony jest od daty odbioru przedmiotu zamówienia bez uwag.</w:t>
      </w:r>
    </w:p>
    <w:p w14:paraId="2428B6F9" w14:textId="66EFE870" w:rsidR="003461E6" w:rsidRPr="00650463" w:rsidRDefault="006E5A80" w:rsidP="006E5A80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426"/>
        <w:contextualSpacing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650463">
        <w:rPr>
          <w:rFonts w:asciiTheme="majorHAnsi" w:hAnsiTheme="majorHAnsi"/>
          <w:sz w:val="20"/>
          <w:szCs w:val="20"/>
        </w:rPr>
        <w:lastRenderedPageBreak/>
        <w:t>Odpowiedzialność z tytułu rękojmi/gwarancji jakości obejmuje zarówno wady powstałe z przyczyn tkwiących w materiałach w chwili dokonania odbioru przez Zamawiającego jak i wszelkie inne wady fizyczne materiałów powstałe po ich odbiorze, pod warunkiem, że wady te ujawnią się w ciągu terminu obowiązywania rękojmi/gwarancji.</w:t>
      </w:r>
    </w:p>
    <w:p w14:paraId="5A003E79" w14:textId="77777777" w:rsidR="00721269" w:rsidRPr="00650463" w:rsidRDefault="00721269" w:rsidP="00041F56">
      <w:pPr>
        <w:keepLines/>
        <w:autoSpaceDE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</w:p>
    <w:p w14:paraId="56698431" w14:textId="77777777" w:rsidR="001F1F3F" w:rsidRPr="00650463" w:rsidRDefault="00FA2948" w:rsidP="007317ED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650463">
        <w:rPr>
          <w:rFonts w:asciiTheme="majorHAnsi" w:hAnsiTheme="majorHAnsi" w:cs="Times New Roman"/>
          <w:b/>
          <w:bCs/>
          <w:sz w:val="20"/>
          <w:szCs w:val="20"/>
        </w:rPr>
        <w:t>§ 5</w:t>
      </w:r>
    </w:p>
    <w:p w14:paraId="29013CA5" w14:textId="77777777" w:rsidR="001F1F3F" w:rsidRPr="00650463" w:rsidRDefault="001F1F3F" w:rsidP="00CC02F3">
      <w:pPr>
        <w:keepLines/>
        <w:numPr>
          <w:ilvl w:val="0"/>
          <w:numId w:val="8"/>
        </w:numPr>
        <w:suppressAutoHyphens w:val="0"/>
        <w:autoSpaceDE w:val="0"/>
        <w:spacing w:after="0" w:line="240" w:lineRule="auto"/>
        <w:ind w:left="360"/>
        <w:jc w:val="both"/>
        <w:rPr>
          <w:rFonts w:asciiTheme="majorHAnsi" w:hAnsiTheme="majorHAnsi" w:cs="Times New Roman"/>
          <w:sz w:val="20"/>
          <w:szCs w:val="20"/>
        </w:rPr>
      </w:pPr>
      <w:r w:rsidRPr="00650463">
        <w:rPr>
          <w:rFonts w:asciiTheme="majorHAnsi" w:hAnsiTheme="majorHAnsi" w:cs="Times New Roman"/>
          <w:sz w:val="20"/>
          <w:szCs w:val="20"/>
        </w:rPr>
        <w:t>W przypadku niewykonania lub nienależytego wykonania umowy przez Wykonawcę, Zamawiający może naliczyć karę umowną w następujących przypadkach i wysokościach:</w:t>
      </w:r>
    </w:p>
    <w:p w14:paraId="2F804E8C" w14:textId="06E3EB89" w:rsidR="001F1F3F" w:rsidRPr="00650463" w:rsidRDefault="001F1F3F" w:rsidP="00CC02F3">
      <w:pPr>
        <w:keepLines/>
        <w:numPr>
          <w:ilvl w:val="1"/>
          <w:numId w:val="13"/>
        </w:numPr>
        <w:tabs>
          <w:tab w:val="clear" w:pos="972"/>
          <w:tab w:val="num" w:pos="851"/>
        </w:tabs>
        <w:suppressAutoHyphens w:val="0"/>
        <w:autoSpaceDE w:val="0"/>
        <w:spacing w:after="0" w:line="240" w:lineRule="auto"/>
        <w:ind w:left="851" w:hanging="425"/>
        <w:jc w:val="both"/>
        <w:rPr>
          <w:rFonts w:asciiTheme="majorHAnsi" w:hAnsiTheme="majorHAnsi" w:cs="Times New Roman"/>
          <w:sz w:val="20"/>
          <w:szCs w:val="20"/>
        </w:rPr>
      </w:pPr>
      <w:r w:rsidRPr="00650463">
        <w:rPr>
          <w:rFonts w:asciiTheme="majorHAnsi" w:hAnsiTheme="majorHAnsi" w:cs="Times New Roman"/>
          <w:sz w:val="20"/>
          <w:szCs w:val="20"/>
        </w:rPr>
        <w:t xml:space="preserve">za opóźnienie w przekazaniu przedmiotu umowy w wysokości 1% ceny określonej w </w:t>
      </w:r>
      <w:r w:rsidRPr="00650463">
        <w:rPr>
          <w:rFonts w:asciiTheme="majorHAnsi" w:hAnsiTheme="majorHAnsi" w:cs="Times New Roman"/>
          <w:bCs/>
          <w:sz w:val="20"/>
          <w:szCs w:val="20"/>
        </w:rPr>
        <w:t>§</w:t>
      </w:r>
      <w:r w:rsidR="00987269" w:rsidRPr="00650463">
        <w:rPr>
          <w:rFonts w:asciiTheme="majorHAnsi" w:hAnsiTheme="majorHAnsi" w:cs="Times New Roman"/>
          <w:bCs/>
          <w:sz w:val="20"/>
          <w:szCs w:val="20"/>
        </w:rPr>
        <w:t>3</w:t>
      </w:r>
      <w:r w:rsidRPr="00650463">
        <w:rPr>
          <w:rFonts w:asciiTheme="majorHAnsi" w:hAnsiTheme="majorHAnsi" w:cs="Times New Roman"/>
          <w:bCs/>
          <w:sz w:val="20"/>
          <w:szCs w:val="20"/>
        </w:rPr>
        <w:t xml:space="preserve"> ust. 1 </w:t>
      </w:r>
      <w:r w:rsidRPr="00650463">
        <w:rPr>
          <w:rFonts w:asciiTheme="majorHAnsi" w:hAnsiTheme="majorHAnsi" w:cs="Times New Roman"/>
          <w:sz w:val="20"/>
          <w:szCs w:val="20"/>
        </w:rPr>
        <w:t>za każdy dzień opóźnienia</w:t>
      </w:r>
      <w:r w:rsidR="005B552A" w:rsidRPr="00650463">
        <w:rPr>
          <w:rFonts w:asciiTheme="majorHAnsi" w:hAnsiTheme="majorHAnsi" w:cs="Times New Roman"/>
          <w:sz w:val="20"/>
          <w:szCs w:val="20"/>
        </w:rPr>
        <w:t>,</w:t>
      </w:r>
    </w:p>
    <w:p w14:paraId="68522B12" w14:textId="6FD2864C" w:rsidR="001F1F3F" w:rsidRPr="00650463" w:rsidRDefault="001F1F3F" w:rsidP="00CC02F3">
      <w:pPr>
        <w:keepLines/>
        <w:numPr>
          <w:ilvl w:val="1"/>
          <w:numId w:val="13"/>
        </w:numPr>
        <w:tabs>
          <w:tab w:val="clear" w:pos="972"/>
          <w:tab w:val="num" w:pos="851"/>
        </w:tabs>
        <w:suppressAutoHyphens w:val="0"/>
        <w:autoSpaceDE w:val="0"/>
        <w:spacing w:after="0" w:line="240" w:lineRule="auto"/>
        <w:ind w:left="851" w:hanging="425"/>
        <w:jc w:val="both"/>
        <w:rPr>
          <w:rFonts w:ascii="Cambria" w:hAnsi="Cambria" w:cs="Times New Roman"/>
          <w:sz w:val="20"/>
          <w:szCs w:val="20"/>
        </w:rPr>
      </w:pPr>
      <w:r w:rsidRPr="00650463">
        <w:rPr>
          <w:rFonts w:asciiTheme="majorHAnsi" w:hAnsiTheme="majorHAnsi" w:cs="Times New Roman"/>
          <w:sz w:val="20"/>
          <w:szCs w:val="20"/>
        </w:rPr>
        <w:t xml:space="preserve">za opóźnienie w usunięciu wad stwierdzonych przy odbiorze lub </w:t>
      </w:r>
      <w:r w:rsidR="008A0E94" w:rsidRPr="00650463">
        <w:rPr>
          <w:rFonts w:asciiTheme="majorHAnsi" w:hAnsiTheme="majorHAnsi" w:cs="Times New Roman"/>
          <w:sz w:val="20"/>
          <w:szCs w:val="20"/>
        </w:rPr>
        <w:t xml:space="preserve">w okresie </w:t>
      </w:r>
      <w:r w:rsidR="00464881" w:rsidRPr="00650463">
        <w:rPr>
          <w:rFonts w:asciiTheme="majorHAnsi" w:hAnsiTheme="majorHAnsi" w:cs="Times New Roman"/>
          <w:sz w:val="20"/>
          <w:szCs w:val="20"/>
        </w:rPr>
        <w:t>gwarancji/</w:t>
      </w:r>
      <w:r w:rsidR="008A0E94" w:rsidRPr="00650463">
        <w:rPr>
          <w:rFonts w:asciiTheme="majorHAnsi" w:hAnsiTheme="majorHAnsi" w:cs="Times New Roman"/>
          <w:sz w:val="20"/>
          <w:szCs w:val="20"/>
        </w:rPr>
        <w:t>rękojmi w wysokości 1</w:t>
      </w:r>
      <w:r w:rsidRPr="00650463">
        <w:rPr>
          <w:rFonts w:asciiTheme="majorHAnsi" w:hAnsiTheme="majorHAnsi" w:cs="Times New Roman"/>
          <w:sz w:val="20"/>
          <w:szCs w:val="20"/>
        </w:rPr>
        <w:t xml:space="preserve">% ceny określonej w </w:t>
      </w:r>
      <w:r w:rsidRPr="00650463">
        <w:rPr>
          <w:rFonts w:asciiTheme="majorHAnsi" w:hAnsiTheme="majorHAnsi" w:cs="Times New Roman"/>
          <w:bCs/>
          <w:sz w:val="20"/>
          <w:szCs w:val="20"/>
        </w:rPr>
        <w:t>§</w:t>
      </w:r>
      <w:r w:rsidR="00987269" w:rsidRPr="00650463">
        <w:rPr>
          <w:rFonts w:asciiTheme="majorHAnsi" w:hAnsiTheme="majorHAnsi" w:cs="Times New Roman"/>
          <w:bCs/>
          <w:sz w:val="20"/>
          <w:szCs w:val="20"/>
        </w:rPr>
        <w:t>3</w:t>
      </w:r>
      <w:r w:rsidRPr="00650463">
        <w:rPr>
          <w:rFonts w:asciiTheme="majorHAnsi" w:hAnsiTheme="majorHAnsi" w:cs="Times New Roman"/>
          <w:bCs/>
          <w:sz w:val="20"/>
          <w:szCs w:val="20"/>
        </w:rPr>
        <w:t xml:space="preserve"> ust. 1 </w:t>
      </w:r>
      <w:r w:rsidRPr="00650463">
        <w:rPr>
          <w:rFonts w:asciiTheme="majorHAnsi" w:hAnsiTheme="majorHAnsi" w:cs="Times New Roman"/>
          <w:sz w:val="20"/>
          <w:szCs w:val="20"/>
        </w:rPr>
        <w:t>za każdy dzień opóźnienia licząc od dnia wyznaczonego na usunięcie wad</w:t>
      </w:r>
      <w:r w:rsidR="005B552A" w:rsidRPr="00650463">
        <w:rPr>
          <w:rFonts w:asciiTheme="majorHAnsi" w:hAnsiTheme="majorHAnsi" w:cs="Times New Roman"/>
          <w:sz w:val="20"/>
          <w:szCs w:val="20"/>
        </w:rPr>
        <w:t>,</w:t>
      </w:r>
      <w:r w:rsidR="0046142A" w:rsidRPr="00650463">
        <w:rPr>
          <w:rStyle w:val="WW8Num4z0"/>
        </w:rPr>
        <w:t xml:space="preserve"> </w:t>
      </w:r>
    </w:p>
    <w:p w14:paraId="334B460E" w14:textId="2E9DB4E9" w:rsidR="001F1F3F" w:rsidRPr="00650463" w:rsidRDefault="001F1F3F" w:rsidP="00CC02F3">
      <w:pPr>
        <w:keepLines/>
        <w:numPr>
          <w:ilvl w:val="1"/>
          <w:numId w:val="13"/>
        </w:numPr>
        <w:tabs>
          <w:tab w:val="clear" w:pos="972"/>
          <w:tab w:val="left" w:pos="360"/>
          <w:tab w:val="num" w:pos="851"/>
        </w:tabs>
        <w:suppressAutoHyphens w:val="0"/>
        <w:autoSpaceDE w:val="0"/>
        <w:spacing w:after="0" w:line="240" w:lineRule="auto"/>
        <w:ind w:left="851" w:hanging="425"/>
        <w:jc w:val="both"/>
        <w:rPr>
          <w:rFonts w:asciiTheme="majorHAnsi" w:hAnsiTheme="majorHAnsi" w:cs="Times New Roman"/>
          <w:sz w:val="20"/>
          <w:szCs w:val="20"/>
        </w:rPr>
      </w:pPr>
      <w:r w:rsidRPr="00650463">
        <w:rPr>
          <w:rFonts w:asciiTheme="majorHAnsi" w:hAnsiTheme="majorHAnsi" w:cs="Times New Roman"/>
          <w:sz w:val="20"/>
          <w:szCs w:val="20"/>
        </w:rPr>
        <w:t xml:space="preserve">za odstąpienie od umowy przez Zamawiającego z przyczyn leżących po stronie Wykonawcy </w:t>
      </w:r>
      <w:r w:rsidRPr="00650463">
        <w:rPr>
          <w:rFonts w:asciiTheme="majorHAnsi" w:hAnsiTheme="majorHAnsi" w:cs="Times New Roman"/>
          <w:sz w:val="20"/>
          <w:szCs w:val="20"/>
        </w:rPr>
        <w:br/>
        <w:t xml:space="preserve">w wysokości 20 % ceny </w:t>
      </w:r>
      <w:r w:rsidRPr="00650463">
        <w:rPr>
          <w:rFonts w:asciiTheme="majorHAnsi" w:hAnsiTheme="majorHAnsi" w:cs="Times New Roman"/>
          <w:bCs/>
          <w:sz w:val="20"/>
          <w:szCs w:val="20"/>
        </w:rPr>
        <w:t>§</w:t>
      </w:r>
      <w:r w:rsidR="005B4970" w:rsidRPr="00650463">
        <w:rPr>
          <w:rFonts w:asciiTheme="majorHAnsi" w:hAnsiTheme="majorHAnsi" w:cs="Times New Roman"/>
          <w:bCs/>
          <w:sz w:val="20"/>
          <w:szCs w:val="20"/>
        </w:rPr>
        <w:t>3</w:t>
      </w:r>
      <w:r w:rsidR="005B552A" w:rsidRPr="00650463">
        <w:rPr>
          <w:rFonts w:asciiTheme="majorHAnsi" w:hAnsiTheme="majorHAnsi" w:cs="Times New Roman"/>
          <w:bCs/>
          <w:sz w:val="20"/>
          <w:szCs w:val="20"/>
        </w:rPr>
        <w:t xml:space="preserve"> ust. 1</w:t>
      </w:r>
      <w:r w:rsidRPr="00650463">
        <w:rPr>
          <w:rFonts w:asciiTheme="majorHAnsi" w:hAnsiTheme="majorHAnsi" w:cs="Times New Roman"/>
          <w:bCs/>
          <w:sz w:val="20"/>
          <w:szCs w:val="20"/>
        </w:rPr>
        <w:t>.</w:t>
      </w:r>
    </w:p>
    <w:p w14:paraId="69CB4BDE" w14:textId="77777777" w:rsidR="001F1F3F" w:rsidRPr="00650463" w:rsidRDefault="001F1F3F" w:rsidP="00CC02F3">
      <w:pPr>
        <w:keepLines/>
        <w:numPr>
          <w:ilvl w:val="0"/>
          <w:numId w:val="9"/>
        </w:numPr>
        <w:tabs>
          <w:tab w:val="left" w:pos="360"/>
        </w:tabs>
        <w:suppressAutoHyphens w:val="0"/>
        <w:autoSpaceDE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650463">
        <w:rPr>
          <w:rFonts w:asciiTheme="majorHAnsi" w:hAnsiTheme="majorHAnsi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372A7A1C" w14:textId="77777777" w:rsidR="001F1F3F" w:rsidRPr="00650463" w:rsidRDefault="001F1F3F" w:rsidP="00CC02F3">
      <w:pPr>
        <w:keepLines/>
        <w:numPr>
          <w:ilvl w:val="0"/>
          <w:numId w:val="9"/>
        </w:numPr>
        <w:tabs>
          <w:tab w:val="left" w:pos="360"/>
        </w:tabs>
        <w:suppressAutoHyphens w:val="0"/>
        <w:autoSpaceDE w:val="0"/>
        <w:spacing w:after="0" w:line="240" w:lineRule="auto"/>
        <w:ind w:left="357" w:hanging="357"/>
        <w:jc w:val="both"/>
        <w:rPr>
          <w:rFonts w:asciiTheme="majorHAnsi" w:hAnsiTheme="majorHAnsi" w:cs="Times New Roman"/>
          <w:sz w:val="20"/>
          <w:szCs w:val="20"/>
        </w:rPr>
      </w:pPr>
      <w:r w:rsidRPr="00650463">
        <w:rPr>
          <w:rFonts w:asciiTheme="majorHAnsi" w:hAnsiTheme="majorHAnsi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739B64AD" w14:textId="77777777" w:rsidR="001F1F3F" w:rsidRPr="00650463" w:rsidRDefault="001F1F3F" w:rsidP="00CC02F3">
      <w:pPr>
        <w:keepLines/>
        <w:numPr>
          <w:ilvl w:val="0"/>
          <w:numId w:val="9"/>
        </w:numPr>
        <w:tabs>
          <w:tab w:val="clear" w:pos="360"/>
          <w:tab w:val="left" w:pos="-2977"/>
        </w:tabs>
        <w:suppressAutoHyphens w:val="0"/>
        <w:autoSpaceDE w:val="0"/>
        <w:spacing w:after="0" w:line="240" w:lineRule="auto"/>
        <w:ind w:left="357" w:hanging="357"/>
        <w:jc w:val="both"/>
        <w:rPr>
          <w:rFonts w:asciiTheme="majorHAnsi" w:hAnsiTheme="majorHAnsi" w:cs="Times New Roman"/>
          <w:sz w:val="20"/>
          <w:szCs w:val="20"/>
        </w:rPr>
      </w:pPr>
      <w:r w:rsidRPr="00650463">
        <w:rPr>
          <w:rFonts w:asciiTheme="majorHAnsi" w:hAnsiTheme="majorHAnsi" w:cs="Times New Roman"/>
          <w:sz w:val="20"/>
          <w:szCs w:val="20"/>
        </w:rPr>
        <w:t>Zamawiającemu przysługuje prawo odstąpienia od umowy w przypadku niewykonania lub nienależytego wykonania umowy w szczególności w przypadku:</w:t>
      </w:r>
    </w:p>
    <w:p w14:paraId="2B723F41" w14:textId="77777777" w:rsidR="001F1F3F" w:rsidRPr="00650463" w:rsidRDefault="001F1F3F" w:rsidP="007317ED">
      <w:pPr>
        <w:keepLines/>
        <w:autoSpaceDE w:val="0"/>
        <w:spacing w:after="0" w:line="240" w:lineRule="auto"/>
        <w:ind w:left="851"/>
        <w:jc w:val="both"/>
        <w:rPr>
          <w:rFonts w:asciiTheme="majorHAnsi" w:hAnsiTheme="majorHAnsi" w:cs="Times New Roman"/>
          <w:sz w:val="20"/>
          <w:szCs w:val="20"/>
        </w:rPr>
      </w:pPr>
      <w:r w:rsidRPr="00650463">
        <w:rPr>
          <w:rFonts w:asciiTheme="majorHAnsi" w:hAnsiTheme="majorHAnsi" w:cs="Times New Roman"/>
          <w:sz w:val="20"/>
          <w:szCs w:val="20"/>
        </w:rPr>
        <w:t xml:space="preserve">a) opóźnienia w dostawie </w:t>
      </w:r>
      <w:r w:rsidR="005B552A" w:rsidRPr="00650463">
        <w:rPr>
          <w:rFonts w:asciiTheme="majorHAnsi" w:hAnsiTheme="majorHAnsi" w:cs="Times New Roman"/>
          <w:sz w:val="20"/>
          <w:szCs w:val="20"/>
        </w:rPr>
        <w:t>urządzeń</w:t>
      </w:r>
      <w:r w:rsidRPr="00650463">
        <w:rPr>
          <w:rFonts w:asciiTheme="majorHAnsi" w:hAnsiTheme="majorHAnsi" w:cs="Times New Roman"/>
          <w:sz w:val="20"/>
          <w:szCs w:val="20"/>
        </w:rPr>
        <w:t xml:space="preserve"> trwającego dłużej niż 7 dni,</w:t>
      </w:r>
    </w:p>
    <w:p w14:paraId="58F16492" w14:textId="77777777" w:rsidR="007F2514" w:rsidRPr="00650463" w:rsidRDefault="001F1F3F" w:rsidP="007317ED">
      <w:pPr>
        <w:keepLines/>
        <w:autoSpaceDE w:val="0"/>
        <w:spacing w:after="0" w:line="240" w:lineRule="auto"/>
        <w:ind w:left="851"/>
        <w:jc w:val="both"/>
        <w:rPr>
          <w:rFonts w:asciiTheme="majorHAnsi" w:hAnsiTheme="majorHAnsi" w:cs="Times New Roman"/>
          <w:sz w:val="20"/>
          <w:szCs w:val="20"/>
        </w:rPr>
      </w:pPr>
      <w:r w:rsidRPr="00650463">
        <w:rPr>
          <w:rFonts w:asciiTheme="majorHAnsi" w:hAnsiTheme="majorHAnsi" w:cs="Times New Roman"/>
          <w:sz w:val="20"/>
          <w:szCs w:val="20"/>
        </w:rPr>
        <w:t>b)</w:t>
      </w:r>
      <w:r w:rsidR="00D15A93" w:rsidRPr="00650463">
        <w:rPr>
          <w:rFonts w:asciiTheme="majorHAnsi" w:hAnsiTheme="majorHAnsi" w:cs="Times New Roman"/>
          <w:sz w:val="20"/>
          <w:szCs w:val="20"/>
        </w:rPr>
        <w:t xml:space="preserve"> </w:t>
      </w:r>
      <w:r w:rsidRPr="00650463">
        <w:rPr>
          <w:rFonts w:asciiTheme="majorHAnsi" w:hAnsiTheme="majorHAnsi" w:cs="Times New Roman"/>
          <w:sz w:val="20"/>
          <w:szCs w:val="20"/>
        </w:rPr>
        <w:t xml:space="preserve">opóźnienia w wymianie wadliwych </w:t>
      </w:r>
      <w:r w:rsidR="005B552A" w:rsidRPr="00650463">
        <w:rPr>
          <w:rFonts w:asciiTheme="majorHAnsi" w:hAnsiTheme="majorHAnsi" w:cs="Times New Roman"/>
          <w:sz w:val="20"/>
          <w:szCs w:val="20"/>
        </w:rPr>
        <w:t xml:space="preserve">urządzeń </w:t>
      </w:r>
      <w:r w:rsidRPr="00650463">
        <w:rPr>
          <w:rFonts w:asciiTheme="majorHAnsi" w:hAnsiTheme="majorHAnsi" w:cs="Times New Roman"/>
          <w:sz w:val="20"/>
          <w:szCs w:val="20"/>
        </w:rPr>
        <w:t>trwającego ponad 7 dni.</w:t>
      </w:r>
    </w:p>
    <w:p w14:paraId="3FAC2B93" w14:textId="77777777" w:rsidR="001F1F3F" w:rsidRPr="00650463" w:rsidRDefault="001F1F3F" w:rsidP="00CC02F3">
      <w:pPr>
        <w:pStyle w:val="Akapitzlist"/>
        <w:keepLines/>
        <w:numPr>
          <w:ilvl w:val="0"/>
          <w:numId w:val="14"/>
        </w:numPr>
        <w:suppressAutoHyphens w:val="0"/>
        <w:autoSpaceDE w:val="0"/>
        <w:spacing w:after="0" w:line="240" w:lineRule="auto"/>
        <w:ind w:left="426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650463">
        <w:rPr>
          <w:rFonts w:asciiTheme="majorHAnsi" w:hAnsiTheme="majorHAnsi" w:cs="Times New Roman"/>
          <w:sz w:val="20"/>
          <w:szCs w:val="20"/>
        </w:rPr>
        <w:t xml:space="preserve">Zamawiający może odstąpić od umowy w terminie 30 dni od daty powzięcia informacji o zaistnieniu zdarzenia będącego podstawą odstąpienia. Wykonawca ma prawo do wynagrodzenia za </w:t>
      </w:r>
      <w:r w:rsidR="00E03731" w:rsidRPr="00650463">
        <w:rPr>
          <w:rFonts w:asciiTheme="majorHAnsi" w:hAnsiTheme="majorHAnsi" w:cs="Times New Roman"/>
          <w:sz w:val="20"/>
          <w:szCs w:val="20"/>
        </w:rPr>
        <w:t>materiały dostarczone zgodnie z </w:t>
      </w:r>
      <w:r w:rsidRPr="00650463">
        <w:rPr>
          <w:rFonts w:asciiTheme="majorHAnsi" w:hAnsiTheme="majorHAnsi" w:cs="Times New Roman"/>
          <w:sz w:val="20"/>
          <w:szCs w:val="20"/>
        </w:rPr>
        <w:t>umową do dnia odstąpienia od umowy.</w:t>
      </w:r>
    </w:p>
    <w:p w14:paraId="4B108DE1" w14:textId="77777777" w:rsidR="001F1F3F" w:rsidRPr="00CC105B" w:rsidRDefault="001F1F3F" w:rsidP="00CC02F3">
      <w:pPr>
        <w:pStyle w:val="Akapitzlist"/>
        <w:keepLines/>
        <w:numPr>
          <w:ilvl w:val="0"/>
          <w:numId w:val="14"/>
        </w:numPr>
        <w:suppressAutoHyphens w:val="0"/>
        <w:autoSpaceDE w:val="0"/>
        <w:spacing w:after="0" w:line="240" w:lineRule="auto"/>
        <w:ind w:left="426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CC105B">
        <w:rPr>
          <w:rFonts w:asciiTheme="majorHAnsi" w:hAnsiTheme="majorHAnsi" w:cs="Times New Roman"/>
          <w:sz w:val="20"/>
          <w:szCs w:val="20"/>
        </w:rPr>
        <w:t>Odstąpienie od umowy nie zwalnia Wykonawcy z obowiązku zapłaty należnej kary umownej lub odszkodowania.</w:t>
      </w:r>
    </w:p>
    <w:p w14:paraId="551FC4A8" w14:textId="77777777" w:rsidR="001D2071" w:rsidRPr="00CC105B" w:rsidRDefault="00BA1E18" w:rsidP="00CC02F3">
      <w:pPr>
        <w:pStyle w:val="Akapitzlist"/>
        <w:keepLines/>
        <w:numPr>
          <w:ilvl w:val="0"/>
          <w:numId w:val="14"/>
        </w:numPr>
        <w:suppressAutoHyphens w:val="0"/>
        <w:autoSpaceDE w:val="0"/>
        <w:spacing w:after="0" w:line="240" w:lineRule="auto"/>
        <w:ind w:left="426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CC105B">
        <w:rPr>
          <w:rFonts w:asciiTheme="majorHAnsi" w:hAnsiTheme="majorHAnsi" w:cs="Times New Roman"/>
          <w:sz w:val="20"/>
          <w:szCs w:val="20"/>
        </w:rPr>
        <w:t>Zamawiający może potrącić kary umowne z wynagrodzenia Wykonawcy.</w:t>
      </w:r>
    </w:p>
    <w:p w14:paraId="3EC84BA8" w14:textId="77777777" w:rsidR="00A704DC" w:rsidRPr="00CC105B" w:rsidRDefault="00A704DC" w:rsidP="0063056E">
      <w:pPr>
        <w:keepLines/>
        <w:autoSpaceDE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14:paraId="250B31B7" w14:textId="77777777" w:rsidR="001F1F3F" w:rsidRPr="00CC105B" w:rsidRDefault="0063056E" w:rsidP="007317ED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§ </w:t>
      </w:r>
      <w:r w:rsidR="00FA2948">
        <w:rPr>
          <w:rFonts w:asciiTheme="majorHAnsi" w:hAnsiTheme="majorHAnsi" w:cs="Times New Roman"/>
          <w:b/>
          <w:sz w:val="20"/>
          <w:szCs w:val="20"/>
        </w:rPr>
        <w:t>6</w:t>
      </w:r>
    </w:p>
    <w:p w14:paraId="397F1079" w14:textId="77777777" w:rsidR="001F1F3F" w:rsidRPr="00CC105B" w:rsidRDefault="001F1F3F" w:rsidP="007317ED">
      <w:pPr>
        <w:pStyle w:val="Tekstpodstawowy2"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C105B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(Dz. U. z 2019 r. </w:t>
      </w:r>
      <w:r w:rsidRPr="00CC105B">
        <w:rPr>
          <w:rFonts w:asciiTheme="majorHAnsi" w:hAnsiTheme="majorHAnsi"/>
          <w:bCs/>
          <w:sz w:val="20"/>
          <w:szCs w:val="20"/>
        </w:rPr>
        <w:br/>
        <w:t>poz. 118).</w:t>
      </w:r>
    </w:p>
    <w:p w14:paraId="5AA7C760" w14:textId="77777777" w:rsidR="008944F1" w:rsidRPr="00CC105B" w:rsidRDefault="008944F1" w:rsidP="007317ED">
      <w:pPr>
        <w:keepLines/>
        <w:autoSpaceDE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</w:p>
    <w:p w14:paraId="71988A69" w14:textId="77777777" w:rsidR="001F1F3F" w:rsidRPr="00CC105B" w:rsidRDefault="006F391E" w:rsidP="007317ED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CC105B">
        <w:rPr>
          <w:rFonts w:asciiTheme="majorHAnsi" w:hAnsiTheme="majorHAnsi" w:cs="Times New Roman"/>
          <w:b/>
          <w:bCs/>
          <w:sz w:val="20"/>
          <w:szCs w:val="20"/>
        </w:rPr>
        <w:t xml:space="preserve">§ </w:t>
      </w:r>
      <w:r w:rsidR="00FA2948">
        <w:rPr>
          <w:rFonts w:asciiTheme="majorHAnsi" w:hAnsiTheme="majorHAnsi" w:cs="Times New Roman"/>
          <w:b/>
          <w:bCs/>
          <w:sz w:val="20"/>
          <w:szCs w:val="20"/>
        </w:rPr>
        <w:t>7</w:t>
      </w:r>
    </w:p>
    <w:p w14:paraId="0402C480" w14:textId="77777777" w:rsidR="001F1F3F" w:rsidRPr="00CC105B" w:rsidRDefault="001F1F3F" w:rsidP="007317ED">
      <w:pPr>
        <w:keepLines/>
        <w:autoSpaceDE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C105B">
        <w:rPr>
          <w:rFonts w:asciiTheme="majorHAnsi" w:hAnsiTheme="majorHAnsi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14:paraId="79391AC5" w14:textId="77777777" w:rsidR="0022452A" w:rsidRPr="00CC105B" w:rsidRDefault="0022452A" w:rsidP="007317ED">
      <w:pPr>
        <w:keepLines/>
        <w:autoSpaceDE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</w:p>
    <w:p w14:paraId="1EC4E138" w14:textId="77777777" w:rsidR="001F1F3F" w:rsidRPr="00CC105B" w:rsidRDefault="0063056E" w:rsidP="007317ED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 xml:space="preserve">§ </w:t>
      </w:r>
      <w:r w:rsidR="00FA2948">
        <w:rPr>
          <w:rFonts w:asciiTheme="majorHAnsi" w:hAnsiTheme="majorHAnsi" w:cs="Times New Roman"/>
          <w:b/>
          <w:bCs/>
          <w:sz w:val="20"/>
          <w:szCs w:val="20"/>
        </w:rPr>
        <w:t>8</w:t>
      </w:r>
    </w:p>
    <w:p w14:paraId="0200D952" w14:textId="77777777" w:rsidR="001F1F3F" w:rsidRPr="00CC105B" w:rsidRDefault="001F1F3F" w:rsidP="007317E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105B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759DC633" w14:textId="77777777" w:rsidR="00A704DC" w:rsidRPr="00CC105B" w:rsidRDefault="00A704DC" w:rsidP="007317ED">
      <w:pPr>
        <w:keepNext/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</w:p>
    <w:p w14:paraId="40C98133" w14:textId="77777777" w:rsidR="001F1F3F" w:rsidRPr="00CC105B" w:rsidRDefault="00FA2948" w:rsidP="007317ED">
      <w:pPr>
        <w:keepNext/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§ 9</w:t>
      </w:r>
    </w:p>
    <w:p w14:paraId="0D6E56E0" w14:textId="77777777" w:rsidR="001F1F3F" w:rsidRPr="00CC105B" w:rsidRDefault="001F1F3F" w:rsidP="00CC02F3">
      <w:pPr>
        <w:keepLines/>
        <w:numPr>
          <w:ilvl w:val="3"/>
          <w:numId w:val="12"/>
        </w:numPr>
        <w:tabs>
          <w:tab w:val="num" w:pos="360"/>
        </w:tabs>
        <w:suppressAutoHyphens w:val="0"/>
        <w:autoSpaceDE w:val="0"/>
        <w:spacing w:after="0" w:line="240" w:lineRule="auto"/>
        <w:ind w:left="360"/>
        <w:jc w:val="both"/>
        <w:rPr>
          <w:rFonts w:asciiTheme="majorHAnsi" w:hAnsiTheme="majorHAnsi" w:cs="Times New Roman"/>
          <w:sz w:val="20"/>
          <w:szCs w:val="20"/>
        </w:rPr>
      </w:pPr>
      <w:r w:rsidRPr="00CC105B">
        <w:rPr>
          <w:rFonts w:asciiTheme="majorHAnsi" w:hAnsiTheme="majorHAnsi" w:cs="Times New Roman"/>
          <w:sz w:val="20"/>
          <w:szCs w:val="20"/>
        </w:rPr>
        <w:t>W sprawach nieuregulowanych niniejszą umową obowiązują przepisy Kodeksu Cywilnego.</w:t>
      </w:r>
    </w:p>
    <w:p w14:paraId="5D077E94" w14:textId="77777777" w:rsidR="001F1F3F" w:rsidRPr="00CC105B" w:rsidRDefault="001F1F3F" w:rsidP="00CC02F3">
      <w:pPr>
        <w:keepLines/>
        <w:numPr>
          <w:ilvl w:val="3"/>
          <w:numId w:val="12"/>
        </w:numPr>
        <w:tabs>
          <w:tab w:val="num" w:pos="360"/>
        </w:tabs>
        <w:suppressAutoHyphens w:val="0"/>
        <w:autoSpaceDE w:val="0"/>
        <w:spacing w:after="0" w:line="240" w:lineRule="auto"/>
        <w:ind w:left="360"/>
        <w:jc w:val="both"/>
        <w:rPr>
          <w:rFonts w:asciiTheme="majorHAnsi" w:hAnsiTheme="majorHAnsi" w:cs="Times New Roman"/>
          <w:sz w:val="20"/>
          <w:szCs w:val="20"/>
        </w:rPr>
      </w:pPr>
      <w:r w:rsidRPr="00CC105B">
        <w:rPr>
          <w:rFonts w:asciiTheme="majorHAnsi" w:hAnsiTheme="majorHAnsi" w:cs="Times New Roman"/>
          <w:sz w:val="20"/>
          <w:szCs w:val="20"/>
        </w:rPr>
        <w:t>Integralne części niniejszej umowy stanowi oferta Wykonawcy oraz Zapro</w:t>
      </w:r>
      <w:r w:rsidR="00D47AB5" w:rsidRPr="00CC105B">
        <w:rPr>
          <w:rFonts w:asciiTheme="majorHAnsi" w:hAnsiTheme="majorHAnsi" w:cs="Times New Roman"/>
          <w:sz w:val="20"/>
          <w:szCs w:val="20"/>
        </w:rPr>
        <w:t>szenie do złożenia oferty wraz</w:t>
      </w:r>
      <w:r w:rsidR="00B4080A" w:rsidRPr="00CC105B">
        <w:rPr>
          <w:rFonts w:asciiTheme="majorHAnsi" w:hAnsiTheme="majorHAnsi" w:cs="Times New Roman"/>
          <w:sz w:val="20"/>
          <w:szCs w:val="20"/>
        </w:rPr>
        <w:t xml:space="preserve"> z </w:t>
      </w:r>
      <w:r w:rsidRPr="00CC105B">
        <w:rPr>
          <w:rFonts w:asciiTheme="majorHAnsi" w:hAnsiTheme="majorHAnsi" w:cs="Times New Roman"/>
          <w:sz w:val="20"/>
          <w:szCs w:val="20"/>
        </w:rPr>
        <w:t>załącznikami.</w:t>
      </w:r>
    </w:p>
    <w:p w14:paraId="038FDE3E" w14:textId="77777777" w:rsidR="00A704DC" w:rsidRPr="00CC105B" w:rsidRDefault="00A704DC" w:rsidP="007317ED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</w:p>
    <w:p w14:paraId="414DA845" w14:textId="77777777" w:rsidR="001F1F3F" w:rsidRPr="00CC105B" w:rsidRDefault="006F391E" w:rsidP="007317ED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CC105B">
        <w:rPr>
          <w:rFonts w:asciiTheme="majorHAnsi" w:hAnsiTheme="majorHAnsi" w:cs="Times New Roman"/>
          <w:b/>
          <w:bCs/>
          <w:sz w:val="20"/>
          <w:szCs w:val="20"/>
        </w:rPr>
        <w:t>§ 1</w:t>
      </w:r>
      <w:r w:rsidR="00FA2948">
        <w:rPr>
          <w:rFonts w:asciiTheme="majorHAnsi" w:hAnsiTheme="majorHAnsi" w:cs="Times New Roman"/>
          <w:b/>
          <w:bCs/>
          <w:sz w:val="20"/>
          <w:szCs w:val="20"/>
        </w:rPr>
        <w:t>0</w:t>
      </w:r>
    </w:p>
    <w:p w14:paraId="5B3D3E4D" w14:textId="77777777" w:rsidR="001F1F3F" w:rsidRPr="00CC105B" w:rsidRDefault="001F1F3F" w:rsidP="007317ED">
      <w:pPr>
        <w:keepLines/>
        <w:autoSpaceDE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C105B">
        <w:rPr>
          <w:rFonts w:asciiTheme="majorHAnsi" w:hAnsiTheme="majorHAnsi" w:cs="Times New Roman"/>
          <w:sz w:val="20"/>
          <w:szCs w:val="20"/>
        </w:rPr>
        <w:t xml:space="preserve">Umowa niniejsza sporządzona została w </w:t>
      </w:r>
      <w:r w:rsidR="00FF2DAA" w:rsidRPr="00CC105B">
        <w:rPr>
          <w:rFonts w:asciiTheme="majorHAnsi" w:hAnsiTheme="majorHAnsi" w:cs="Times New Roman"/>
          <w:sz w:val="20"/>
          <w:szCs w:val="20"/>
        </w:rPr>
        <w:t>2</w:t>
      </w:r>
      <w:r w:rsidRPr="00CC105B">
        <w:rPr>
          <w:rFonts w:asciiTheme="majorHAnsi" w:hAnsiTheme="majorHAnsi" w:cs="Times New Roman"/>
          <w:sz w:val="20"/>
          <w:szCs w:val="20"/>
        </w:rPr>
        <w:t xml:space="preserve"> jednobrzmiących egzemplarzach, po </w:t>
      </w:r>
      <w:r w:rsidR="00E03731" w:rsidRPr="00CC105B">
        <w:rPr>
          <w:rFonts w:asciiTheme="majorHAnsi" w:hAnsiTheme="majorHAnsi" w:cs="Times New Roman"/>
          <w:sz w:val="20"/>
          <w:szCs w:val="20"/>
        </w:rPr>
        <w:t>1</w:t>
      </w:r>
      <w:r w:rsidR="00720B90" w:rsidRPr="00CC105B">
        <w:rPr>
          <w:rFonts w:asciiTheme="majorHAnsi" w:hAnsiTheme="majorHAnsi" w:cs="Times New Roman"/>
          <w:sz w:val="20"/>
          <w:szCs w:val="20"/>
        </w:rPr>
        <w:t xml:space="preserve"> eg</w:t>
      </w:r>
      <w:r w:rsidR="00B4080A" w:rsidRPr="00CC105B">
        <w:rPr>
          <w:rFonts w:asciiTheme="majorHAnsi" w:hAnsiTheme="majorHAnsi" w:cs="Times New Roman"/>
          <w:sz w:val="20"/>
          <w:szCs w:val="20"/>
        </w:rPr>
        <w:t>zemplarzu dla Zamawiającego i 1 </w:t>
      </w:r>
      <w:r w:rsidR="00720B90" w:rsidRPr="00CC105B">
        <w:rPr>
          <w:rFonts w:asciiTheme="majorHAnsi" w:hAnsiTheme="majorHAnsi" w:cs="Times New Roman"/>
          <w:sz w:val="20"/>
          <w:szCs w:val="20"/>
        </w:rPr>
        <w:t>egzemplarzu</w:t>
      </w:r>
      <w:r w:rsidRPr="00CC105B">
        <w:rPr>
          <w:rFonts w:asciiTheme="majorHAnsi" w:hAnsiTheme="majorHAnsi" w:cs="Times New Roman"/>
          <w:sz w:val="20"/>
          <w:szCs w:val="20"/>
        </w:rPr>
        <w:t xml:space="preserve"> dla Wykonawcy.</w:t>
      </w:r>
    </w:p>
    <w:p w14:paraId="578BE4A4" w14:textId="77777777" w:rsidR="008D59A0" w:rsidRPr="00CC105B" w:rsidRDefault="008D59A0" w:rsidP="007317ED">
      <w:pPr>
        <w:keepLines/>
        <w:autoSpaceDE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</w:p>
    <w:p w14:paraId="2CCF4B29" w14:textId="77777777" w:rsidR="001F1F3F" w:rsidRPr="00CC105B" w:rsidRDefault="006F391E" w:rsidP="007317ED">
      <w:pPr>
        <w:keepLines/>
        <w:autoSpaceDE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CC105B">
        <w:rPr>
          <w:rFonts w:asciiTheme="majorHAnsi" w:hAnsiTheme="majorHAnsi" w:cs="Times New Roman"/>
          <w:b/>
          <w:bCs/>
          <w:sz w:val="20"/>
          <w:szCs w:val="20"/>
        </w:rPr>
        <w:t>§ 1</w:t>
      </w:r>
      <w:r w:rsidR="00FA2948">
        <w:rPr>
          <w:rFonts w:asciiTheme="majorHAnsi" w:hAnsiTheme="majorHAnsi" w:cs="Times New Roman"/>
          <w:b/>
          <w:bCs/>
          <w:sz w:val="20"/>
          <w:szCs w:val="20"/>
        </w:rPr>
        <w:t>1</w:t>
      </w:r>
    </w:p>
    <w:p w14:paraId="278326BB" w14:textId="77777777" w:rsidR="001F1F3F" w:rsidRPr="00CC105B" w:rsidRDefault="001F1F3F" w:rsidP="007317ED">
      <w:pPr>
        <w:autoSpaceDE w:val="0"/>
        <w:autoSpaceDN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CC105B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CC105B">
        <w:rPr>
          <w:rFonts w:asciiTheme="majorHAnsi" w:hAnsiTheme="majorHAnsi" w:cs="Arial"/>
          <w:b/>
          <w:sz w:val="20"/>
          <w:szCs w:val="20"/>
        </w:rPr>
        <w:t>:</w:t>
      </w:r>
    </w:p>
    <w:p w14:paraId="6D71AEAB" w14:textId="77777777" w:rsidR="00B4080A" w:rsidRPr="00CC105B" w:rsidRDefault="001F1F3F" w:rsidP="00CC02F3">
      <w:pPr>
        <w:numPr>
          <w:ilvl w:val="0"/>
          <w:numId w:val="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CC105B">
        <w:rPr>
          <w:rFonts w:asciiTheme="majorHAnsi" w:hAnsiTheme="majorHAnsi" w:cs="Arial"/>
          <w:sz w:val="20"/>
          <w:szCs w:val="20"/>
        </w:rPr>
        <w:t xml:space="preserve">administratorem jego danych osobowych jest Zakład Doskonalenia Zawodowego w Kielcach z siedzibą: </w:t>
      </w:r>
    </w:p>
    <w:p w14:paraId="3D46D50D" w14:textId="77777777" w:rsidR="001F1F3F" w:rsidRPr="00CC105B" w:rsidRDefault="001F1F3F" w:rsidP="007317ED">
      <w:pPr>
        <w:suppressAutoHyphens w:val="0"/>
        <w:autoSpaceDE w:val="0"/>
        <w:autoSpaceDN w:val="0"/>
        <w:spacing w:after="0" w:line="240" w:lineRule="auto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CC105B">
        <w:rPr>
          <w:rFonts w:asciiTheme="majorHAnsi" w:hAnsiTheme="majorHAnsi" w:cs="Arial"/>
          <w:sz w:val="20"/>
          <w:szCs w:val="20"/>
        </w:rPr>
        <w:t>25-950 Kielce, ul. Paderewskiego 55,</w:t>
      </w:r>
    </w:p>
    <w:p w14:paraId="6168222C" w14:textId="77777777" w:rsidR="001F1F3F" w:rsidRPr="00CC105B" w:rsidRDefault="001F1F3F" w:rsidP="00CC02F3">
      <w:pPr>
        <w:numPr>
          <w:ilvl w:val="0"/>
          <w:numId w:val="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CC105B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CC105B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14:paraId="72F3D2A4" w14:textId="77777777" w:rsidR="001F1F3F" w:rsidRPr="00CC105B" w:rsidRDefault="001F1F3F" w:rsidP="00CC02F3">
      <w:pPr>
        <w:numPr>
          <w:ilvl w:val="0"/>
          <w:numId w:val="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CC105B">
        <w:rPr>
          <w:rFonts w:asciiTheme="majorHAnsi" w:hAnsiTheme="majorHAnsi" w:cs="Arial"/>
          <w:sz w:val="20"/>
          <w:szCs w:val="20"/>
        </w:rPr>
        <w:lastRenderedPageBreak/>
        <w:t>dane osobowe Wykonawcy przetwarzane będą w celu realizacji umowy na podstawie art. 6 ust. 1 lit. b ogólnego rozporządzenia o ochronie danych osobowych z dnia 27 kwietnia 2016 r. ,</w:t>
      </w:r>
    </w:p>
    <w:p w14:paraId="0EE4C38F" w14:textId="77777777" w:rsidR="001F1F3F" w:rsidRPr="00CC105B" w:rsidRDefault="001F1F3F" w:rsidP="00CC02F3">
      <w:pPr>
        <w:numPr>
          <w:ilvl w:val="0"/>
          <w:numId w:val="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CC105B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792F00AA" w14:textId="77777777" w:rsidR="001F1F3F" w:rsidRPr="00CC105B" w:rsidRDefault="001F1F3F" w:rsidP="00CC02F3">
      <w:pPr>
        <w:numPr>
          <w:ilvl w:val="0"/>
          <w:numId w:val="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CC105B">
        <w:rPr>
          <w:rFonts w:asciiTheme="majorHAnsi" w:hAnsiTheme="majorHAnsi" w:cs="Arial"/>
          <w:sz w:val="20"/>
          <w:szCs w:val="20"/>
        </w:rPr>
        <w:t xml:space="preserve">dane osobowe przechowywane będą przez okres </w:t>
      </w:r>
      <w:r w:rsidR="00E03BE3" w:rsidRPr="00CC105B">
        <w:rPr>
          <w:rFonts w:asciiTheme="majorHAnsi" w:hAnsiTheme="majorHAnsi" w:cs="Arial"/>
          <w:sz w:val="20"/>
          <w:szCs w:val="20"/>
        </w:rPr>
        <w:t>5</w:t>
      </w:r>
      <w:r w:rsidRPr="00CC105B">
        <w:rPr>
          <w:rFonts w:asciiTheme="majorHAnsi" w:hAnsiTheme="majorHAnsi" w:cs="Arial"/>
          <w:sz w:val="20"/>
          <w:szCs w:val="20"/>
        </w:rPr>
        <w:t xml:space="preserve"> lat po ustaniu umowy,</w:t>
      </w:r>
    </w:p>
    <w:p w14:paraId="1B39710C" w14:textId="77777777" w:rsidR="001F1F3F" w:rsidRPr="00CC105B" w:rsidRDefault="001F1F3F" w:rsidP="00CC02F3">
      <w:pPr>
        <w:numPr>
          <w:ilvl w:val="0"/>
          <w:numId w:val="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CC105B">
        <w:rPr>
          <w:rFonts w:asciiTheme="majorHAnsi" w:hAnsiTheme="majorHAnsi" w:cs="Arial"/>
          <w:sz w:val="20"/>
          <w:szCs w:val="20"/>
        </w:rPr>
        <w:t>Wykonawca posiada prawo do d</w:t>
      </w:r>
      <w:r w:rsidR="00DB19A3" w:rsidRPr="00CC105B">
        <w:rPr>
          <w:rFonts w:asciiTheme="majorHAnsi" w:hAnsiTheme="majorHAnsi" w:cs="Arial"/>
          <w:sz w:val="20"/>
          <w:szCs w:val="20"/>
        </w:rPr>
        <w:t>ostępu do treści swoich danych,</w:t>
      </w:r>
      <w:r w:rsidRPr="00CC105B">
        <w:rPr>
          <w:rFonts w:asciiTheme="majorHAnsi" w:hAnsiTheme="majorHAnsi" w:cs="Arial"/>
          <w:sz w:val="20"/>
          <w:szCs w:val="20"/>
        </w:rPr>
        <w:t xml:space="preserve"> ich sprostowania, usunięcia lub ograniczenia przetwarzania,</w:t>
      </w:r>
    </w:p>
    <w:p w14:paraId="05B2936F" w14:textId="77777777" w:rsidR="001F1F3F" w:rsidRPr="00CC105B" w:rsidRDefault="001F1F3F" w:rsidP="00CC02F3">
      <w:pPr>
        <w:numPr>
          <w:ilvl w:val="0"/>
          <w:numId w:val="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CC105B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</w:t>
      </w:r>
      <w:r w:rsidR="00FF2DAA" w:rsidRPr="00CC105B">
        <w:rPr>
          <w:rFonts w:asciiTheme="majorHAnsi" w:hAnsiTheme="majorHAnsi" w:cs="Arial"/>
          <w:sz w:val="20"/>
          <w:szCs w:val="20"/>
        </w:rPr>
        <w:t>a o ochronie danych osobowych z </w:t>
      </w:r>
      <w:r w:rsidRPr="00CC105B">
        <w:rPr>
          <w:rFonts w:asciiTheme="majorHAnsi" w:hAnsiTheme="majorHAnsi" w:cs="Arial"/>
          <w:sz w:val="20"/>
          <w:szCs w:val="20"/>
        </w:rPr>
        <w:t>dnia 27 kwietnia 2016 roku,</w:t>
      </w:r>
    </w:p>
    <w:p w14:paraId="2ECEB409" w14:textId="77777777" w:rsidR="00A704DC" w:rsidRPr="00CC105B" w:rsidRDefault="001F1F3F" w:rsidP="00CC02F3">
      <w:pPr>
        <w:numPr>
          <w:ilvl w:val="0"/>
          <w:numId w:val="7"/>
        </w:numPr>
        <w:tabs>
          <w:tab w:val="clear" w:pos="720"/>
          <w:tab w:val="num" w:pos="1440"/>
        </w:tabs>
        <w:suppressAutoHyphens w:val="0"/>
        <w:autoSpaceDE w:val="0"/>
        <w:autoSpaceDN w:val="0"/>
        <w:spacing w:after="0" w:line="240" w:lineRule="auto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CC105B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14:paraId="589717A0" w14:textId="377238DB" w:rsidR="00320942" w:rsidRDefault="00320942" w:rsidP="00212344">
      <w:pPr>
        <w:spacing w:line="240" w:lineRule="auto"/>
        <w:rPr>
          <w:rFonts w:asciiTheme="majorHAnsi" w:hAnsiTheme="majorHAnsi" w:cs="Times New Roman"/>
          <w:b/>
          <w:sz w:val="20"/>
          <w:szCs w:val="20"/>
        </w:rPr>
      </w:pPr>
    </w:p>
    <w:p w14:paraId="2F4EBDA0" w14:textId="07E6C911" w:rsidR="00A704DC" w:rsidRPr="00CC105B" w:rsidRDefault="007B5AB3" w:rsidP="00320942">
      <w:pPr>
        <w:spacing w:line="240" w:lineRule="auto"/>
        <w:ind w:left="142" w:firstLine="709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         </w:t>
      </w:r>
      <w:r w:rsidR="001F1F3F" w:rsidRPr="00CC105B">
        <w:rPr>
          <w:rFonts w:asciiTheme="majorHAnsi" w:hAnsiTheme="majorHAnsi" w:cs="Times New Roman"/>
          <w:b/>
          <w:sz w:val="20"/>
          <w:szCs w:val="20"/>
        </w:rPr>
        <w:t>WYKONAWCA</w:t>
      </w:r>
      <w:r w:rsidR="005B552A" w:rsidRPr="00CC105B">
        <w:rPr>
          <w:rFonts w:asciiTheme="majorHAnsi" w:hAnsiTheme="majorHAnsi" w:cs="Times New Roman"/>
          <w:sz w:val="20"/>
          <w:szCs w:val="20"/>
        </w:rPr>
        <w:t xml:space="preserve"> </w:t>
      </w:r>
      <w:r w:rsidR="005B552A" w:rsidRPr="00CC105B">
        <w:rPr>
          <w:rFonts w:asciiTheme="majorHAnsi" w:hAnsiTheme="majorHAnsi" w:cs="Times New Roman"/>
          <w:sz w:val="20"/>
          <w:szCs w:val="20"/>
        </w:rPr>
        <w:tab/>
      </w:r>
      <w:r w:rsidR="005B552A" w:rsidRPr="00CC105B">
        <w:rPr>
          <w:rFonts w:asciiTheme="majorHAnsi" w:hAnsiTheme="majorHAnsi" w:cs="Times New Roman"/>
          <w:sz w:val="20"/>
          <w:szCs w:val="20"/>
        </w:rPr>
        <w:tab/>
      </w:r>
      <w:r w:rsidR="001F1F3F" w:rsidRPr="00CC105B">
        <w:rPr>
          <w:rFonts w:asciiTheme="majorHAnsi" w:hAnsiTheme="majorHAnsi" w:cs="Times New Roman"/>
          <w:sz w:val="20"/>
          <w:szCs w:val="20"/>
        </w:rPr>
        <w:tab/>
      </w:r>
      <w:r w:rsidR="0063056E">
        <w:rPr>
          <w:rFonts w:asciiTheme="majorHAnsi" w:hAnsiTheme="majorHAnsi" w:cs="Times New Roman"/>
          <w:sz w:val="20"/>
          <w:szCs w:val="20"/>
        </w:rPr>
        <w:tab/>
      </w:r>
      <w:r w:rsidR="0063056E">
        <w:rPr>
          <w:rFonts w:asciiTheme="majorHAnsi" w:hAnsiTheme="majorHAnsi" w:cs="Times New Roman"/>
          <w:sz w:val="20"/>
          <w:szCs w:val="20"/>
        </w:rPr>
        <w:tab/>
      </w:r>
      <w:r w:rsidR="0063056E">
        <w:rPr>
          <w:rFonts w:asciiTheme="majorHAnsi" w:hAnsiTheme="majorHAnsi" w:cs="Times New Roman"/>
          <w:sz w:val="20"/>
          <w:szCs w:val="20"/>
        </w:rPr>
        <w:tab/>
      </w:r>
      <w:r w:rsidR="0063056E">
        <w:rPr>
          <w:rFonts w:asciiTheme="majorHAnsi" w:hAnsiTheme="majorHAnsi" w:cs="Times New Roman"/>
          <w:sz w:val="20"/>
          <w:szCs w:val="20"/>
        </w:rPr>
        <w:tab/>
      </w:r>
      <w:r w:rsidR="0063056E" w:rsidRPr="00CC105B">
        <w:rPr>
          <w:rFonts w:asciiTheme="majorHAnsi" w:hAnsiTheme="majorHAnsi" w:cs="Times New Roman"/>
          <w:b/>
          <w:sz w:val="20"/>
          <w:szCs w:val="20"/>
        </w:rPr>
        <w:t>ZAMAWIAJĄCY</w:t>
      </w:r>
    </w:p>
    <w:p w14:paraId="7ACD6BE1" w14:textId="77777777" w:rsidR="0077706A" w:rsidRDefault="000077D1" w:rsidP="007317ED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0719B83B" w14:textId="77777777" w:rsidR="00156D9C" w:rsidRDefault="00156D9C" w:rsidP="007317ED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7FADA140" w14:textId="77777777" w:rsidR="00987269" w:rsidRDefault="00987269" w:rsidP="007317ED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5BEA6C81" w14:textId="77777777" w:rsidR="00987269" w:rsidRDefault="00987269" w:rsidP="007317ED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11963D9A" w14:textId="77777777" w:rsidR="00987269" w:rsidRDefault="00987269" w:rsidP="007317ED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7AC7EA7D" w14:textId="77777777" w:rsidR="00156D9C" w:rsidRPr="00CC105B" w:rsidRDefault="00156D9C" w:rsidP="007317ED">
      <w:pPr>
        <w:spacing w:line="240" w:lineRule="auto"/>
        <w:rPr>
          <w:rFonts w:asciiTheme="majorHAnsi" w:hAnsiTheme="majorHAnsi"/>
          <w:sz w:val="20"/>
          <w:szCs w:val="20"/>
        </w:rPr>
      </w:pPr>
    </w:p>
    <w:sectPr w:rsidR="00156D9C" w:rsidRPr="00CC105B" w:rsidSect="006D3B8C">
      <w:headerReference w:type="default" r:id="rId15"/>
      <w:footerReference w:type="default" r:id="rId16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77E3" w14:textId="77777777" w:rsidR="0023662B" w:rsidRDefault="0023662B">
      <w:pPr>
        <w:spacing w:after="0" w:line="240" w:lineRule="auto"/>
      </w:pPr>
      <w:r>
        <w:separator/>
      </w:r>
    </w:p>
  </w:endnote>
  <w:endnote w:type="continuationSeparator" w:id="0">
    <w:p w14:paraId="29029A2B" w14:textId="77777777" w:rsidR="0023662B" w:rsidRDefault="0023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2657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>
          <w:rPr>
            <w:rFonts w:ascii="Calibri" w:hAnsi="Calibri"/>
            <w:sz w:val="22"/>
            <w:szCs w:val="22"/>
          </w:rPr>
        </w:sdtEndPr>
        <w:sdtContent>
          <w:p w14:paraId="13D56B58" w14:textId="77777777" w:rsidR="0023662B" w:rsidRDefault="0023662B">
            <w:pPr>
              <w:pStyle w:val="Stopka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C80B336" wp14:editId="50681228">
                  <wp:extent cx="5777230" cy="207645"/>
                  <wp:effectExtent l="19050" t="0" r="0" b="0"/>
                  <wp:docPr id="5" name="Obraz 5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7230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83BDCC" w14:textId="77777777" w:rsidR="0023662B" w:rsidRDefault="0023662B">
            <w:pPr>
              <w:pStyle w:val="Stopka"/>
              <w:jc w:val="right"/>
            </w:pPr>
            <w:r w:rsidRPr="00623E83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D90E38" w:rsidRPr="00623E83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623E83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D90E38" w:rsidRPr="00623E83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1B482B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D90E38" w:rsidRPr="00623E83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623E83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D90E38" w:rsidRPr="00623E83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623E83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D90E38" w:rsidRPr="00623E83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1B482B">
              <w:rPr>
                <w:rFonts w:ascii="Arial Narrow" w:hAnsi="Arial Narrow"/>
                <w:b/>
                <w:noProof/>
                <w:sz w:val="18"/>
                <w:szCs w:val="18"/>
              </w:rPr>
              <w:t>10</w:t>
            </w:r>
            <w:r w:rsidR="00D90E38" w:rsidRPr="00623E83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4215291B" w14:textId="77777777" w:rsidR="0023662B" w:rsidRPr="007948E3" w:rsidRDefault="0023662B" w:rsidP="007948E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0B6E3" w14:textId="77777777" w:rsidR="0023662B" w:rsidRDefault="0023662B">
      <w:pPr>
        <w:spacing w:after="0" w:line="240" w:lineRule="auto"/>
      </w:pPr>
      <w:r>
        <w:separator/>
      </w:r>
    </w:p>
  </w:footnote>
  <w:footnote w:type="continuationSeparator" w:id="0">
    <w:p w14:paraId="470BB900" w14:textId="77777777" w:rsidR="0023662B" w:rsidRDefault="0023662B">
      <w:pPr>
        <w:spacing w:after="0" w:line="240" w:lineRule="auto"/>
      </w:pPr>
      <w:r>
        <w:continuationSeparator/>
      </w:r>
    </w:p>
  </w:footnote>
  <w:footnote w:id="1">
    <w:p w14:paraId="438D65D1" w14:textId="77777777" w:rsidR="0023662B" w:rsidRPr="00AF75B9" w:rsidRDefault="0023662B">
      <w:pPr>
        <w:pStyle w:val="Tekstprzypisudolnego"/>
        <w:rPr>
          <w:rFonts w:asciiTheme="majorHAnsi" w:hAnsiTheme="majorHAnsi"/>
          <w:sz w:val="16"/>
          <w:szCs w:val="16"/>
        </w:rPr>
      </w:pPr>
      <w:r w:rsidRPr="00AF75B9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F75B9">
        <w:rPr>
          <w:rFonts w:asciiTheme="majorHAnsi" w:hAnsiTheme="majorHAnsi"/>
          <w:sz w:val="16"/>
          <w:szCs w:val="16"/>
        </w:rPr>
        <w:t xml:space="preserve"> niepotrzebne skreślić</w:t>
      </w:r>
    </w:p>
  </w:footnote>
  <w:footnote w:id="2">
    <w:p w14:paraId="2287E23D" w14:textId="77777777" w:rsidR="0023662B" w:rsidRPr="00AF75B9" w:rsidRDefault="0023662B" w:rsidP="00E300E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AF75B9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F75B9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14:paraId="51FEF36F" w14:textId="77777777" w:rsidR="0023662B" w:rsidRPr="007B5E51" w:rsidRDefault="0023662B" w:rsidP="00E300EC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AF75B9">
        <w:rPr>
          <w:rFonts w:asciiTheme="majorHAnsi" w:hAnsiTheme="majorHAnsi"/>
          <w:sz w:val="16"/>
          <w:szCs w:val="16"/>
          <w:vertAlign w:val="superscript"/>
        </w:rPr>
        <w:footnoteRef/>
      </w:r>
      <w:r w:rsidRPr="00AF75B9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F25B" w14:textId="77777777" w:rsidR="0023662B" w:rsidRPr="00AC44B5" w:rsidRDefault="0023662B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14:paraId="1170AB66" w14:textId="387E2C8A" w:rsidR="0023662B" w:rsidRPr="00AB4B1E" w:rsidRDefault="0023662B" w:rsidP="00AB4B1E">
    <w:pPr>
      <w:pStyle w:val="Nagwek"/>
    </w:pPr>
    <w:r>
      <w:rPr>
        <w:noProof/>
        <w:lang w:eastAsia="pl-PL"/>
      </w:rPr>
      <w:drawing>
        <wp:inline distT="0" distB="0" distL="0" distR="0" wp14:anchorId="0B1A96A8" wp14:editId="161270DE">
          <wp:extent cx="5777230" cy="75628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230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 w15:restartNumberingAfterBreak="0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 w15:restartNumberingAfterBreak="0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 w15:restartNumberingAfterBreak="0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 w15:restartNumberingAfterBreak="0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 w15:restartNumberingAfterBreak="0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 w15:restartNumberingAfterBreak="0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 w15:restartNumberingAfterBreak="0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 w15:restartNumberingAfterBreak="0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 w15:restartNumberingAfterBreak="0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 w15:restartNumberingAfterBreak="0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 w15:restartNumberingAfterBreak="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 w15:restartNumberingAfterBreak="0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 w15:restartNumberingAfterBreak="0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 w15:restartNumberingAfterBreak="0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 w15:restartNumberingAfterBreak="0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 w15:restartNumberingAfterBreak="0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 w15:restartNumberingAfterBreak="0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 w15:restartNumberingAfterBreak="0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 w15:restartNumberingAfterBreak="0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 w15:restartNumberingAfterBreak="0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 w15:restartNumberingAfterBreak="0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 w15:restartNumberingAfterBreak="0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 w15:restartNumberingAfterBreak="0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 w15:restartNumberingAfterBreak="0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 w15:restartNumberingAfterBreak="0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 w15:restartNumberingAfterBreak="0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 w15:restartNumberingAfterBreak="0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 w15:restartNumberingAfterBreak="0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 w15:restartNumberingAfterBreak="0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 w15:restartNumberingAfterBreak="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 w15:restartNumberingAfterBreak="0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 w15:restartNumberingAfterBreak="0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 w15:restartNumberingAfterBreak="0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 w15:restartNumberingAfterBreak="0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 w15:restartNumberingAfterBreak="0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 w15:restartNumberingAfterBreak="0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 w15:restartNumberingAfterBreak="0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 w15:restartNumberingAfterBreak="0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 w15:restartNumberingAfterBreak="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 w15:restartNumberingAfterBreak="0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 w15:restartNumberingAfterBreak="0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 w15:restartNumberingAfterBreak="0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 w15:restartNumberingAfterBreak="0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 w15:restartNumberingAfterBreak="0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 w15:restartNumberingAfterBreak="0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 w15:restartNumberingAfterBreak="0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 w15:restartNumberingAfterBreak="0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 w15:restartNumberingAfterBreak="0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 w15:restartNumberingAfterBreak="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 w15:restartNumberingAfterBreak="0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 w15:restartNumberingAfterBreak="0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 w15:restartNumberingAfterBreak="0">
    <w:nsid w:val="019B3DFE"/>
    <w:multiLevelType w:val="multilevel"/>
    <w:tmpl w:val="F5AA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0A05E5F"/>
    <w:multiLevelType w:val="hybridMultilevel"/>
    <w:tmpl w:val="0B3E9F70"/>
    <w:lvl w:ilvl="0" w:tplc="5A2A6866">
      <w:start w:val="1"/>
      <w:numFmt w:val="upperRoman"/>
      <w:lvlText w:val="%1."/>
      <w:lvlJc w:val="left"/>
      <w:pPr>
        <w:ind w:left="1080" w:hanging="720"/>
      </w:pPr>
    </w:lvl>
    <w:lvl w:ilvl="1" w:tplc="31F01426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8" w15:restartNumberingAfterBreak="0">
    <w:nsid w:val="269148F6"/>
    <w:multiLevelType w:val="multilevel"/>
    <w:tmpl w:val="A3D8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69E2AFF"/>
    <w:multiLevelType w:val="hybridMultilevel"/>
    <w:tmpl w:val="0A2E0A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28BE41A7"/>
    <w:multiLevelType w:val="hybridMultilevel"/>
    <w:tmpl w:val="1A1E7144"/>
    <w:lvl w:ilvl="0" w:tplc="CE7E5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1" w15:restartNumberingAfterBreak="0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3" w15:restartNumberingAfterBreak="0">
    <w:nsid w:val="2C5152F7"/>
    <w:multiLevelType w:val="hybridMultilevel"/>
    <w:tmpl w:val="BE30DE7E"/>
    <w:lvl w:ilvl="0" w:tplc="2E5AAD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E290EE9"/>
    <w:multiLevelType w:val="multilevel"/>
    <w:tmpl w:val="5EC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3CB2A64"/>
    <w:multiLevelType w:val="multilevel"/>
    <w:tmpl w:val="F88CA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5042870"/>
    <w:multiLevelType w:val="hybridMultilevel"/>
    <w:tmpl w:val="3B78BC5A"/>
    <w:lvl w:ilvl="0" w:tplc="7A50C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5DA38F9"/>
    <w:multiLevelType w:val="hybridMultilevel"/>
    <w:tmpl w:val="204EC2D4"/>
    <w:lvl w:ilvl="0" w:tplc="A8182820">
      <w:start w:val="1"/>
      <w:numFmt w:val="decimal"/>
      <w:lvlText w:val="%1)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88" w15:restartNumberingAfterBreak="0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E5D2B68"/>
    <w:multiLevelType w:val="hybridMultilevel"/>
    <w:tmpl w:val="CF3E08EA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E975B0F"/>
    <w:multiLevelType w:val="hybridMultilevel"/>
    <w:tmpl w:val="6B982EE4"/>
    <w:lvl w:ilvl="0" w:tplc="5570F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1" w15:restartNumberingAfterBreak="0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5465728"/>
    <w:multiLevelType w:val="hybridMultilevel"/>
    <w:tmpl w:val="B80EA2C2"/>
    <w:lvl w:ilvl="0" w:tplc="9F90F59C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inorHAnsi" w:hint="default"/>
        <w:b w:val="0"/>
        <w:spacing w:val="-1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655744D"/>
    <w:multiLevelType w:val="hybridMultilevel"/>
    <w:tmpl w:val="A11E810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7194C468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4" w15:restartNumberingAfterBreak="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96" w15:restartNumberingAfterBreak="0">
    <w:nsid w:val="541B5686"/>
    <w:multiLevelType w:val="multilevel"/>
    <w:tmpl w:val="5ACE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8" w15:restartNumberingAfterBreak="0">
    <w:nsid w:val="58724DE6"/>
    <w:multiLevelType w:val="hybridMultilevel"/>
    <w:tmpl w:val="A3D48EA2"/>
    <w:lvl w:ilvl="0" w:tplc="752232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BB7485F"/>
    <w:multiLevelType w:val="hybridMultilevel"/>
    <w:tmpl w:val="A9D609E4"/>
    <w:lvl w:ilvl="0" w:tplc="C5D2A2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C8C3FFD"/>
    <w:multiLevelType w:val="hybridMultilevel"/>
    <w:tmpl w:val="6EC05408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896A4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1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5" w15:restartNumberingAfterBreak="0">
    <w:nsid w:val="6C401E90"/>
    <w:multiLevelType w:val="hybridMultilevel"/>
    <w:tmpl w:val="CA1E77B4"/>
    <w:lvl w:ilvl="0" w:tplc="CA5235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07" w15:restartNumberingAfterBreak="0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7100656">
    <w:abstractNumId w:val="0"/>
  </w:num>
  <w:num w:numId="2" w16cid:durableId="2101756424">
    <w:abstractNumId w:val="13"/>
  </w:num>
  <w:num w:numId="3" w16cid:durableId="2014257179">
    <w:abstractNumId w:val="100"/>
  </w:num>
  <w:num w:numId="4" w16cid:durableId="2118981017">
    <w:abstractNumId w:val="98"/>
  </w:num>
  <w:num w:numId="5" w16cid:durableId="1646473572">
    <w:abstractNumId w:val="101"/>
  </w:num>
  <w:num w:numId="6" w16cid:durableId="1289749391">
    <w:abstractNumId w:val="107"/>
  </w:num>
  <w:num w:numId="7" w16cid:durableId="79692071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5051165">
    <w:abstractNumId w:val="104"/>
  </w:num>
  <w:num w:numId="9" w16cid:durableId="697436226">
    <w:abstractNumId w:val="95"/>
  </w:num>
  <w:num w:numId="10" w16cid:durableId="524752994">
    <w:abstractNumId w:val="80"/>
  </w:num>
  <w:num w:numId="11" w16cid:durableId="420027177">
    <w:abstractNumId w:val="90"/>
  </w:num>
  <w:num w:numId="12" w16cid:durableId="660815850">
    <w:abstractNumId w:val="77"/>
  </w:num>
  <w:num w:numId="13" w16cid:durableId="1625496721">
    <w:abstractNumId w:val="93"/>
  </w:num>
  <w:num w:numId="14" w16cid:durableId="1719014654">
    <w:abstractNumId w:val="74"/>
  </w:num>
  <w:num w:numId="15" w16cid:durableId="854196507">
    <w:abstractNumId w:val="86"/>
  </w:num>
  <w:num w:numId="16" w16cid:durableId="192630482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4386399">
    <w:abstractNumId w:val="84"/>
  </w:num>
  <w:num w:numId="18" w16cid:durableId="1128015147">
    <w:abstractNumId w:val="83"/>
  </w:num>
  <w:num w:numId="19" w16cid:durableId="1237546409">
    <w:abstractNumId w:val="92"/>
  </w:num>
  <w:num w:numId="20" w16cid:durableId="25513864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024751">
    <w:abstractNumId w:val="79"/>
  </w:num>
  <w:num w:numId="22" w16cid:durableId="213278730">
    <w:abstractNumId w:val="89"/>
  </w:num>
  <w:num w:numId="23" w16cid:durableId="1858811007">
    <w:abstractNumId w:val="87"/>
  </w:num>
  <w:num w:numId="24" w16cid:durableId="1342928217">
    <w:abstractNumId w:val="73"/>
  </w:num>
  <w:num w:numId="25" w16cid:durableId="572280369">
    <w:abstractNumId w:val="85"/>
  </w:num>
  <w:num w:numId="26" w16cid:durableId="1299068715">
    <w:abstractNumId w:val="96"/>
  </w:num>
  <w:num w:numId="27" w16cid:durableId="1244988656">
    <w:abstractNumId w:val="78"/>
  </w:num>
  <w:num w:numId="28" w16cid:durableId="56973180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1058951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312076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424260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541670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62588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57316161">
    <w:abstractNumId w:val="22"/>
    <w:lvlOverride w:ilvl="0">
      <w:startOverride w:val="1"/>
    </w:lvlOverride>
  </w:num>
  <w:num w:numId="35" w16cid:durableId="108653383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4C1"/>
    <w:rsid w:val="00001E92"/>
    <w:rsid w:val="000052A5"/>
    <w:rsid w:val="00006458"/>
    <w:rsid w:val="00006E73"/>
    <w:rsid w:val="000077D1"/>
    <w:rsid w:val="000108CA"/>
    <w:rsid w:val="000142C7"/>
    <w:rsid w:val="00015BEA"/>
    <w:rsid w:val="000172EB"/>
    <w:rsid w:val="00020BC1"/>
    <w:rsid w:val="00021862"/>
    <w:rsid w:val="00022FAA"/>
    <w:rsid w:val="00023EDF"/>
    <w:rsid w:val="00032FE1"/>
    <w:rsid w:val="0003608A"/>
    <w:rsid w:val="000374F1"/>
    <w:rsid w:val="000403D1"/>
    <w:rsid w:val="00040BAC"/>
    <w:rsid w:val="00041BC8"/>
    <w:rsid w:val="00041E4B"/>
    <w:rsid w:val="00041F56"/>
    <w:rsid w:val="000450F4"/>
    <w:rsid w:val="00045906"/>
    <w:rsid w:val="0004750E"/>
    <w:rsid w:val="00050B4F"/>
    <w:rsid w:val="000511DB"/>
    <w:rsid w:val="00052E04"/>
    <w:rsid w:val="00054039"/>
    <w:rsid w:val="00054AB7"/>
    <w:rsid w:val="00054E59"/>
    <w:rsid w:val="0005544B"/>
    <w:rsid w:val="000555F3"/>
    <w:rsid w:val="00060009"/>
    <w:rsid w:val="00062323"/>
    <w:rsid w:val="00063886"/>
    <w:rsid w:val="00063D07"/>
    <w:rsid w:val="000640C1"/>
    <w:rsid w:val="00064D5E"/>
    <w:rsid w:val="00070C71"/>
    <w:rsid w:val="00071CC6"/>
    <w:rsid w:val="00071DA3"/>
    <w:rsid w:val="00072C22"/>
    <w:rsid w:val="00080EEA"/>
    <w:rsid w:val="000821CD"/>
    <w:rsid w:val="00082C87"/>
    <w:rsid w:val="000837E4"/>
    <w:rsid w:val="00085280"/>
    <w:rsid w:val="00086933"/>
    <w:rsid w:val="00092077"/>
    <w:rsid w:val="00092CD3"/>
    <w:rsid w:val="0009389C"/>
    <w:rsid w:val="0009396D"/>
    <w:rsid w:val="000950C7"/>
    <w:rsid w:val="000961AE"/>
    <w:rsid w:val="00097FE9"/>
    <w:rsid w:val="000A1758"/>
    <w:rsid w:val="000A21D1"/>
    <w:rsid w:val="000A537A"/>
    <w:rsid w:val="000A6E05"/>
    <w:rsid w:val="000A74E9"/>
    <w:rsid w:val="000B0135"/>
    <w:rsid w:val="000B0A74"/>
    <w:rsid w:val="000B11F0"/>
    <w:rsid w:val="000B3D9B"/>
    <w:rsid w:val="000B487C"/>
    <w:rsid w:val="000B73DE"/>
    <w:rsid w:val="000C23AC"/>
    <w:rsid w:val="000C2A22"/>
    <w:rsid w:val="000C7ADC"/>
    <w:rsid w:val="000D1806"/>
    <w:rsid w:val="000D3042"/>
    <w:rsid w:val="000D6408"/>
    <w:rsid w:val="000D674A"/>
    <w:rsid w:val="000D7E24"/>
    <w:rsid w:val="000E35C1"/>
    <w:rsid w:val="000E55A4"/>
    <w:rsid w:val="000F0F53"/>
    <w:rsid w:val="000F3B0E"/>
    <w:rsid w:val="000F4400"/>
    <w:rsid w:val="00100BB6"/>
    <w:rsid w:val="001064BA"/>
    <w:rsid w:val="00110049"/>
    <w:rsid w:val="0011024E"/>
    <w:rsid w:val="001136AA"/>
    <w:rsid w:val="00115EFD"/>
    <w:rsid w:val="00116609"/>
    <w:rsid w:val="00117922"/>
    <w:rsid w:val="001179B6"/>
    <w:rsid w:val="00123FB9"/>
    <w:rsid w:val="00126B89"/>
    <w:rsid w:val="001300F2"/>
    <w:rsid w:val="001331A0"/>
    <w:rsid w:val="0013524D"/>
    <w:rsid w:val="001373A1"/>
    <w:rsid w:val="001374DB"/>
    <w:rsid w:val="001415EC"/>
    <w:rsid w:val="00145CA4"/>
    <w:rsid w:val="001466C1"/>
    <w:rsid w:val="00147420"/>
    <w:rsid w:val="00147D85"/>
    <w:rsid w:val="00150DD2"/>
    <w:rsid w:val="00153499"/>
    <w:rsid w:val="00153F7E"/>
    <w:rsid w:val="00155944"/>
    <w:rsid w:val="00156146"/>
    <w:rsid w:val="00156D9C"/>
    <w:rsid w:val="00157182"/>
    <w:rsid w:val="00160B76"/>
    <w:rsid w:val="00161ABB"/>
    <w:rsid w:val="00161B64"/>
    <w:rsid w:val="00161EC7"/>
    <w:rsid w:val="00162911"/>
    <w:rsid w:val="001647FF"/>
    <w:rsid w:val="00165E32"/>
    <w:rsid w:val="001663F1"/>
    <w:rsid w:val="001722EB"/>
    <w:rsid w:val="00172A30"/>
    <w:rsid w:val="00172E43"/>
    <w:rsid w:val="0017680B"/>
    <w:rsid w:val="00177BC0"/>
    <w:rsid w:val="00177C7F"/>
    <w:rsid w:val="00180CD1"/>
    <w:rsid w:val="001819DA"/>
    <w:rsid w:val="00181DC0"/>
    <w:rsid w:val="001822D9"/>
    <w:rsid w:val="00184E6F"/>
    <w:rsid w:val="001956D2"/>
    <w:rsid w:val="0019636C"/>
    <w:rsid w:val="001A04CF"/>
    <w:rsid w:val="001A22C3"/>
    <w:rsid w:val="001A4B84"/>
    <w:rsid w:val="001A4F2A"/>
    <w:rsid w:val="001A7090"/>
    <w:rsid w:val="001A7253"/>
    <w:rsid w:val="001B110A"/>
    <w:rsid w:val="001B1975"/>
    <w:rsid w:val="001B3A90"/>
    <w:rsid w:val="001B482B"/>
    <w:rsid w:val="001B4BD8"/>
    <w:rsid w:val="001B5F13"/>
    <w:rsid w:val="001B6D0B"/>
    <w:rsid w:val="001C1667"/>
    <w:rsid w:val="001D07D8"/>
    <w:rsid w:val="001D2071"/>
    <w:rsid w:val="001D2910"/>
    <w:rsid w:val="001D3461"/>
    <w:rsid w:val="001E7564"/>
    <w:rsid w:val="001F06E7"/>
    <w:rsid w:val="001F1F3F"/>
    <w:rsid w:val="001F6A9E"/>
    <w:rsid w:val="001F6D06"/>
    <w:rsid w:val="001F6DD4"/>
    <w:rsid w:val="002000EF"/>
    <w:rsid w:val="00203FBC"/>
    <w:rsid w:val="00205BEB"/>
    <w:rsid w:val="00205EDB"/>
    <w:rsid w:val="00206758"/>
    <w:rsid w:val="00206927"/>
    <w:rsid w:val="00212344"/>
    <w:rsid w:val="00214244"/>
    <w:rsid w:val="00215274"/>
    <w:rsid w:val="002154AA"/>
    <w:rsid w:val="00215F73"/>
    <w:rsid w:val="0022452A"/>
    <w:rsid w:val="00224706"/>
    <w:rsid w:val="00226C54"/>
    <w:rsid w:val="002272B1"/>
    <w:rsid w:val="0022798D"/>
    <w:rsid w:val="0023076D"/>
    <w:rsid w:val="00230E6D"/>
    <w:rsid w:val="0023662B"/>
    <w:rsid w:val="00243FCE"/>
    <w:rsid w:val="002464DE"/>
    <w:rsid w:val="00247C28"/>
    <w:rsid w:val="002505CC"/>
    <w:rsid w:val="00255095"/>
    <w:rsid w:val="002617A4"/>
    <w:rsid w:val="0026508B"/>
    <w:rsid w:val="002672D6"/>
    <w:rsid w:val="00271596"/>
    <w:rsid w:val="00271BD0"/>
    <w:rsid w:val="00275C4B"/>
    <w:rsid w:val="0028251F"/>
    <w:rsid w:val="00285760"/>
    <w:rsid w:val="002866B9"/>
    <w:rsid w:val="00290C0A"/>
    <w:rsid w:val="002931C0"/>
    <w:rsid w:val="00293880"/>
    <w:rsid w:val="002A282C"/>
    <w:rsid w:val="002A30CE"/>
    <w:rsid w:val="002A3CA1"/>
    <w:rsid w:val="002A3CCB"/>
    <w:rsid w:val="002A55FE"/>
    <w:rsid w:val="002A6398"/>
    <w:rsid w:val="002B027A"/>
    <w:rsid w:val="002B2AB4"/>
    <w:rsid w:val="002B2E0A"/>
    <w:rsid w:val="002B3C92"/>
    <w:rsid w:val="002B3D34"/>
    <w:rsid w:val="002B4163"/>
    <w:rsid w:val="002C1DE7"/>
    <w:rsid w:val="002C3E4F"/>
    <w:rsid w:val="002C6FA9"/>
    <w:rsid w:val="002C70DE"/>
    <w:rsid w:val="002C73AD"/>
    <w:rsid w:val="002C79AF"/>
    <w:rsid w:val="002C7C6F"/>
    <w:rsid w:val="002D0E87"/>
    <w:rsid w:val="002D18A7"/>
    <w:rsid w:val="002D350B"/>
    <w:rsid w:val="002D3C4D"/>
    <w:rsid w:val="002D677E"/>
    <w:rsid w:val="002E2BA8"/>
    <w:rsid w:val="002F050F"/>
    <w:rsid w:val="002F58F7"/>
    <w:rsid w:val="002F647E"/>
    <w:rsid w:val="002F74A9"/>
    <w:rsid w:val="00310A79"/>
    <w:rsid w:val="00310C4C"/>
    <w:rsid w:val="00320942"/>
    <w:rsid w:val="0032186D"/>
    <w:rsid w:val="00330395"/>
    <w:rsid w:val="00332E8E"/>
    <w:rsid w:val="00333058"/>
    <w:rsid w:val="00334DB8"/>
    <w:rsid w:val="003416FC"/>
    <w:rsid w:val="00341CE1"/>
    <w:rsid w:val="003461E6"/>
    <w:rsid w:val="00346867"/>
    <w:rsid w:val="0034792E"/>
    <w:rsid w:val="00350BD3"/>
    <w:rsid w:val="00354D65"/>
    <w:rsid w:val="00357E7A"/>
    <w:rsid w:val="00357FD2"/>
    <w:rsid w:val="003605E4"/>
    <w:rsid w:val="00360DD5"/>
    <w:rsid w:val="00361539"/>
    <w:rsid w:val="00363A3F"/>
    <w:rsid w:val="003654BB"/>
    <w:rsid w:val="00365A78"/>
    <w:rsid w:val="0037120E"/>
    <w:rsid w:val="003743C6"/>
    <w:rsid w:val="00375524"/>
    <w:rsid w:val="00375FBD"/>
    <w:rsid w:val="00376454"/>
    <w:rsid w:val="0038015F"/>
    <w:rsid w:val="003909FE"/>
    <w:rsid w:val="00391DF3"/>
    <w:rsid w:val="00395167"/>
    <w:rsid w:val="00395C22"/>
    <w:rsid w:val="00395D53"/>
    <w:rsid w:val="00396E7D"/>
    <w:rsid w:val="003A0EE8"/>
    <w:rsid w:val="003A207E"/>
    <w:rsid w:val="003A3847"/>
    <w:rsid w:val="003A3DCF"/>
    <w:rsid w:val="003A4455"/>
    <w:rsid w:val="003A663C"/>
    <w:rsid w:val="003A675F"/>
    <w:rsid w:val="003A69D2"/>
    <w:rsid w:val="003B1DF4"/>
    <w:rsid w:val="003B202A"/>
    <w:rsid w:val="003B20C7"/>
    <w:rsid w:val="003B2140"/>
    <w:rsid w:val="003B66ED"/>
    <w:rsid w:val="003C2124"/>
    <w:rsid w:val="003C3766"/>
    <w:rsid w:val="003C57B1"/>
    <w:rsid w:val="003C5DC5"/>
    <w:rsid w:val="003C621B"/>
    <w:rsid w:val="003D11BE"/>
    <w:rsid w:val="003D19A5"/>
    <w:rsid w:val="003D267D"/>
    <w:rsid w:val="003D72AA"/>
    <w:rsid w:val="003D7783"/>
    <w:rsid w:val="003E3B0F"/>
    <w:rsid w:val="003E7F07"/>
    <w:rsid w:val="003F02EF"/>
    <w:rsid w:val="003F0371"/>
    <w:rsid w:val="003F06C0"/>
    <w:rsid w:val="003F0F05"/>
    <w:rsid w:val="003F42D7"/>
    <w:rsid w:val="003F5084"/>
    <w:rsid w:val="003F7B7F"/>
    <w:rsid w:val="00400BE6"/>
    <w:rsid w:val="004011A7"/>
    <w:rsid w:val="00401DB6"/>
    <w:rsid w:val="004049D6"/>
    <w:rsid w:val="004054F7"/>
    <w:rsid w:val="004063FB"/>
    <w:rsid w:val="0040655C"/>
    <w:rsid w:val="004072B5"/>
    <w:rsid w:val="00407318"/>
    <w:rsid w:val="00412C38"/>
    <w:rsid w:val="004132C6"/>
    <w:rsid w:val="00413DAA"/>
    <w:rsid w:val="004150CC"/>
    <w:rsid w:val="00417A68"/>
    <w:rsid w:val="004209F0"/>
    <w:rsid w:val="004214E7"/>
    <w:rsid w:val="00422B11"/>
    <w:rsid w:val="00425E43"/>
    <w:rsid w:val="00430941"/>
    <w:rsid w:val="00432282"/>
    <w:rsid w:val="004332F8"/>
    <w:rsid w:val="004352C9"/>
    <w:rsid w:val="004357A4"/>
    <w:rsid w:val="00435C81"/>
    <w:rsid w:val="00435F7F"/>
    <w:rsid w:val="004405F5"/>
    <w:rsid w:val="00442E69"/>
    <w:rsid w:val="00444710"/>
    <w:rsid w:val="004453BA"/>
    <w:rsid w:val="00446777"/>
    <w:rsid w:val="00447934"/>
    <w:rsid w:val="00454C0E"/>
    <w:rsid w:val="004552B0"/>
    <w:rsid w:val="004555C1"/>
    <w:rsid w:val="0045576C"/>
    <w:rsid w:val="004563CE"/>
    <w:rsid w:val="004612A0"/>
    <w:rsid w:val="0046142A"/>
    <w:rsid w:val="00462F35"/>
    <w:rsid w:val="00463F73"/>
    <w:rsid w:val="00464881"/>
    <w:rsid w:val="004660A3"/>
    <w:rsid w:val="0046642E"/>
    <w:rsid w:val="004669A9"/>
    <w:rsid w:val="00466F54"/>
    <w:rsid w:val="00470F7A"/>
    <w:rsid w:val="00471BC4"/>
    <w:rsid w:val="004720BA"/>
    <w:rsid w:val="00473BEC"/>
    <w:rsid w:val="00473DFA"/>
    <w:rsid w:val="00474943"/>
    <w:rsid w:val="0048039B"/>
    <w:rsid w:val="00480992"/>
    <w:rsid w:val="00482F40"/>
    <w:rsid w:val="00483914"/>
    <w:rsid w:val="00484B98"/>
    <w:rsid w:val="00493060"/>
    <w:rsid w:val="0049427A"/>
    <w:rsid w:val="00495DA6"/>
    <w:rsid w:val="00496871"/>
    <w:rsid w:val="00496CC5"/>
    <w:rsid w:val="00497C40"/>
    <w:rsid w:val="004A1394"/>
    <w:rsid w:val="004A64BB"/>
    <w:rsid w:val="004A72AE"/>
    <w:rsid w:val="004B1A8C"/>
    <w:rsid w:val="004B32E4"/>
    <w:rsid w:val="004B48CE"/>
    <w:rsid w:val="004B76C4"/>
    <w:rsid w:val="004B7D35"/>
    <w:rsid w:val="004C083B"/>
    <w:rsid w:val="004C2CD9"/>
    <w:rsid w:val="004C3C18"/>
    <w:rsid w:val="004C6BAA"/>
    <w:rsid w:val="004C7F9F"/>
    <w:rsid w:val="004D0A85"/>
    <w:rsid w:val="004D20F8"/>
    <w:rsid w:val="004D6B51"/>
    <w:rsid w:val="004E1945"/>
    <w:rsid w:val="004E2C85"/>
    <w:rsid w:val="004F028C"/>
    <w:rsid w:val="00500E1D"/>
    <w:rsid w:val="00504DA8"/>
    <w:rsid w:val="005056F2"/>
    <w:rsid w:val="00505E4F"/>
    <w:rsid w:val="00507DDB"/>
    <w:rsid w:val="00511ADA"/>
    <w:rsid w:val="00526DA9"/>
    <w:rsid w:val="005304BA"/>
    <w:rsid w:val="00530EA4"/>
    <w:rsid w:val="005315AD"/>
    <w:rsid w:val="005340DE"/>
    <w:rsid w:val="0053585D"/>
    <w:rsid w:val="0053654B"/>
    <w:rsid w:val="005427B5"/>
    <w:rsid w:val="005437E2"/>
    <w:rsid w:val="005449D2"/>
    <w:rsid w:val="00544AB1"/>
    <w:rsid w:val="00544FC4"/>
    <w:rsid w:val="005469FE"/>
    <w:rsid w:val="00546D2F"/>
    <w:rsid w:val="0055563A"/>
    <w:rsid w:val="00556DC4"/>
    <w:rsid w:val="00561401"/>
    <w:rsid w:val="00564427"/>
    <w:rsid w:val="00564649"/>
    <w:rsid w:val="005666A7"/>
    <w:rsid w:val="00567486"/>
    <w:rsid w:val="005674A6"/>
    <w:rsid w:val="00575572"/>
    <w:rsid w:val="00575844"/>
    <w:rsid w:val="00575AB2"/>
    <w:rsid w:val="00576961"/>
    <w:rsid w:val="00577ABC"/>
    <w:rsid w:val="00581146"/>
    <w:rsid w:val="00582707"/>
    <w:rsid w:val="00582F2B"/>
    <w:rsid w:val="0058372F"/>
    <w:rsid w:val="00583DA5"/>
    <w:rsid w:val="00585521"/>
    <w:rsid w:val="0058599E"/>
    <w:rsid w:val="0058636B"/>
    <w:rsid w:val="00590060"/>
    <w:rsid w:val="005924D8"/>
    <w:rsid w:val="00594A3F"/>
    <w:rsid w:val="00595613"/>
    <w:rsid w:val="005A1DCE"/>
    <w:rsid w:val="005A6E4D"/>
    <w:rsid w:val="005B0829"/>
    <w:rsid w:val="005B4970"/>
    <w:rsid w:val="005B552A"/>
    <w:rsid w:val="005C0D1C"/>
    <w:rsid w:val="005C0EE5"/>
    <w:rsid w:val="005C2DF4"/>
    <w:rsid w:val="005D0A1A"/>
    <w:rsid w:val="005D0A8D"/>
    <w:rsid w:val="005D1BB5"/>
    <w:rsid w:val="005D733A"/>
    <w:rsid w:val="005E1DD2"/>
    <w:rsid w:val="005E4861"/>
    <w:rsid w:val="005E74E1"/>
    <w:rsid w:val="005F1163"/>
    <w:rsid w:val="005F2512"/>
    <w:rsid w:val="005F3F2D"/>
    <w:rsid w:val="005F574B"/>
    <w:rsid w:val="005F5885"/>
    <w:rsid w:val="00600322"/>
    <w:rsid w:val="006012B2"/>
    <w:rsid w:val="006020F7"/>
    <w:rsid w:val="00603BD7"/>
    <w:rsid w:val="00606003"/>
    <w:rsid w:val="00607344"/>
    <w:rsid w:val="00616276"/>
    <w:rsid w:val="0062112C"/>
    <w:rsid w:val="00623E83"/>
    <w:rsid w:val="00624B5E"/>
    <w:rsid w:val="00626BA3"/>
    <w:rsid w:val="00627AC3"/>
    <w:rsid w:val="0063056E"/>
    <w:rsid w:val="00631AB6"/>
    <w:rsid w:val="00634A76"/>
    <w:rsid w:val="00635101"/>
    <w:rsid w:val="00635227"/>
    <w:rsid w:val="00637C44"/>
    <w:rsid w:val="00637EBB"/>
    <w:rsid w:val="0064128A"/>
    <w:rsid w:val="00644836"/>
    <w:rsid w:val="00646498"/>
    <w:rsid w:val="006477A8"/>
    <w:rsid w:val="00650463"/>
    <w:rsid w:val="00651379"/>
    <w:rsid w:val="00651945"/>
    <w:rsid w:val="006538BF"/>
    <w:rsid w:val="00655586"/>
    <w:rsid w:val="00656D43"/>
    <w:rsid w:val="006614C8"/>
    <w:rsid w:val="0066343B"/>
    <w:rsid w:val="00664206"/>
    <w:rsid w:val="00665AD8"/>
    <w:rsid w:val="00665D5A"/>
    <w:rsid w:val="006679DF"/>
    <w:rsid w:val="006716DD"/>
    <w:rsid w:val="00675019"/>
    <w:rsid w:val="00675538"/>
    <w:rsid w:val="00676481"/>
    <w:rsid w:val="00681431"/>
    <w:rsid w:val="00681FEC"/>
    <w:rsid w:val="006821A5"/>
    <w:rsid w:val="00683701"/>
    <w:rsid w:val="00685953"/>
    <w:rsid w:val="0068605A"/>
    <w:rsid w:val="006861E3"/>
    <w:rsid w:val="0068663E"/>
    <w:rsid w:val="0069216A"/>
    <w:rsid w:val="006924E9"/>
    <w:rsid w:val="00692E0C"/>
    <w:rsid w:val="00697C57"/>
    <w:rsid w:val="006A04D3"/>
    <w:rsid w:val="006A0B43"/>
    <w:rsid w:val="006A10E9"/>
    <w:rsid w:val="006A7688"/>
    <w:rsid w:val="006B3AFE"/>
    <w:rsid w:val="006B4D44"/>
    <w:rsid w:val="006B4D5B"/>
    <w:rsid w:val="006B684A"/>
    <w:rsid w:val="006C003C"/>
    <w:rsid w:val="006C0700"/>
    <w:rsid w:val="006C1D0E"/>
    <w:rsid w:val="006C2665"/>
    <w:rsid w:val="006C350F"/>
    <w:rsid w:val="006C73F4"/>
    <w:rsid w:val="006C7C21"/>
    <w:rsid w:val="006D1CFD"/>
    <w:rsid w:val="006D3B8C"/>
    <w:rsid w:val="006D3F58"/>
    <w:rsid w:val="006D4D10"/>
    <w:rsid w:val="006D5748"/>
    <w:rsid w:val="006D5FCF"/>
    <w:rsid w:val="006D60F9"/>
    <w:rsid w:val="006D7460"/>
    <w:rsid w:val="006E1106"/>
    <w:rsid w:val="006E15F8"/>
    <w:rsid w:val="006E1A0B"/>
    <w:rsid w:val="006E28A8"/>
    <w:rsid w:val="006E2921"/>
    <w:rsid w:val="006E4E96"/>
    <w:rsid w:val="006E5A80"/>
    <w:rsid w:val="006F165E"/>
    <w:rsid w:val="006F391E"/>
    <w:rsid w:val="006F3BD6"/>
    <w:rsid w:val="006F3F45"/>
    <w:rsid w:val="006F7033"/>
    <w:rsid w:val="00700E58"/>
    <w:rsid w:val="00702B0B"/>
    <w:rsid w:val="0070377C"/>
    <w:rsid w:val="00712831"/>
    <w:rsid w:val="007158A6"/>
    <w:rsid w:val="00716A2F"/>
    <w:rsid w:val="00720B90"/>
    <w:rsid w:val="00721269"/>
    <w:rsid w:val="007239CB"/>
    <w:rsid w:val="00725324"/>
    <w:rsid w:val="00726C01"/>
    <w:rsid w:val="00726F10"/>
    <w:rsid w:val="007317ED"/>
    <w:rsid w:val="00731B8F"/>
    <w:rsid w:val="00735BF3"/>
    <w:rsid w:val="00740AA9"/>
    <w:rsid w:val="00743209"/>
    <w:rsid w:val="00745E9D"/>
    <w:rsid w:val="0075337E"/>
    <w:rsid w:val="00753682"/>
    <w:rsid w:val="00753878"/>
    <w:rsid w:val="0075461D"/>
    <w:rsid w:val="00754C9B"/>
    <w:rsid w:val="00755959"/>
    <w:rsid w:val="00761302"/>
    <w:rsid w:val="00761615"/>
    <w:rsid w:val="00762F75"/>
    <w:rsid w:val="00763E6B"/>
    <w:rsid w:val="007656F1"/>
    <w:rsid w:val="007661D3"/>
    <w:rsid w:val="007700AF"/>
    <w:rsid w:val="00770135"/>
    <w:rsid w:val="00774FBB"/>
    <w:rsid w:val="00776BA0"/>
    <w:rsid w:val="0077706A"/>
    <w:rsid w:val="0078158B"/>
    <w:rsid w:val="00784218"/>
    <w:rsid w:val="0078586F"/>
    <w:rsid w:val="00785E96"/>
    <w:rsid w:val="0079172F"/>
    <w:rsid w:val="00792307"/>
    <w:rsid w:val="007948E3"/>
    <w:rsid w:val="00794A99"/>
    <w:rsid w:val="00796602"/>
    <w:rsid w:val="007968DE"/>
    <w:rsid w:val="007A1250"/>
    <w:rsid w:val="007A538A"/>
    <w:rsid w:val="007A601E"/>
    <w:rsid w:val="007A6B62"/>
    <w:rsid w:val="007B2392"/>
    <w:rsid w:val="007B3C62"/>
    <w:rsid w:val="007B5644"/>
    <w:rsid w:val="007B5AB3"/>
    <w:rsid w:val="007B5E51"/>
    <w:rsid w:val="007B6125"/>
    <w:rsid w:val="007B680C"/>
    <w:rsid w:val="007B6AA0"/>
    <w:rsid w:val="007B6BA9"/>
    <w:rsid w:val="007C0000"/>
    <w:rsid w:val="007C271C"/>
    <w:rsid w:val="007C3133"/>
    <w:rsid w:val="007C3C56"/>
    <w:rsid w:val="007C3FCA"/>
    <w:rsid w:val="007D2227"/>
    <w:rsid w:val="007D260E"/>
    <w:rsid w:val="007E2DC0"/>
    <w:rsid w:val="007E4F05"/>
    <w:rsid w:val="007E6EE2"/>
    <w:rsid w:val="007F1616"/>
    <w:rsid w:val="007F2514"/>
    <w:rsid w:val="007F4FD5"/>
    <w:rsid w:val="007F7DC6"/>
    <w:rsid w:val="00800BC7"/>
    <w:rsid w:val="00802477"/>
    <w:rsid w:val="0080308B"/>
    <w:rsid w:val="00805E89"/>
    <w:rsid w:val="00805ED0"/>
    <w:rsid w:val="00806F15"/>
    <w:rsid w:val="00810899"/>
    <w:rsid w:val="00811D7A"/>
    <w:rsid w:val="00815038"/>
    <w:rsid w:val="00821A89"/>
    <w:rsid w:val="0082284F"/>
    <w:rsid w:val="008256B0"/>
    <w:rsid w:val="00827AC3"/>
    <w:rsid w:val="0083138A"/>
    <w:rsid w:val="00831E6D"/>
    <w:rsid w:val="008354B7"/>
    <w:rsid w:val="008357C5"/>
    <w:rsid w:val="0083639A"/>
    <w:rsid w:val="00842CE8"/>
    <w:rsid w:val="008430F2"/>
    <w:rsid w:val="00843D8E"/>
    <w:rsid w:val="00844778"/>
    <w:rsid w:val="00844B0F"/>
    <w:rsid w:val="00844E79"/>
    <w:rsid w:val="00845BE5"/>
    <w:rsid w:val="00845C76"/>
    <w:rsid w:val="00846FB6"/>
    <w:rsid w:val="00847F5E"/>
    <w:rsid w:val="00847F73"/>
    <w:rsid w:val="008506C5"/>
    <w:rsid w:val="0085225D"/>
    <w:rsid w:val="00852933"/>
    <w:rsid w:val="00855A94"/>
    <w:rsid w:val="00860E81"/>
    <w:rsid w:val="00866704"/>
    <w:rsid w:val="00866D79"/>
    <w:rsid w:val="008701FC"/>
    <w:rsid w:val="008717A5"/>
    <w:rsid w:val="00872017"/>
    <w:rsid w:val="0087260C"/>
    <w:rsid w:val="00873352"/>
    <w:rsid w:val="00874299"/>
    <w:rsid w:val="00875090"/>
    <w:rsid w:val="00876DC6"/>
    <w:rsid w:val="00881037"/>
    <w:rsid w:val="00883E53"/>
    <w:rsid w:val="00890EC4"/>
    <w:rsid w:val="008915F2"/>
    <w:rsid w:val="00891A1C"/>
    <w:rsid w:val="008926D8"/>
    <w:rsid w:val="00893FF2"/>
    <w:rsid w:val="008944F1"/>
    <w:rsid w:val="008956BC"/>
    <w:rsid w:val="00895F00"/>
    <w:rsid w:val="008A0E94"/>
    <w:rsid w:val="008A2474"/>
    <w:rsid w:val="008A44E5"/>
    <w:rsid w:val="008A54D4"/>
    <w:rsid w:val="008A6A26"/>
    <w:rsid w:val="008B081D"/>
    <w:rsid w:val="008B34B3"/>
    <w:rsid w:val="008B4586"/>
    <w:rsid w:val="008B7178"/>
    <w:rsid w:val="008B7E06"/>
    <w:rsid w:val="008C326E"/>
    <w:rsid w:val="008C4033"/>
    <w:rsid w:val="008C49A2"/>
    <w:rsid w:val="008C5A18"/>
    <w:rsid w:val="008D56B6"/>
    <w:rsid w:val="008D59A0"/>
    <w:rsid w:val="008D63D1"/>
    <w:rsid w:val="008D6E33"/>
    <w:rsid w:val="008E098B"/>
    <w:rsid w:val="008E2097"/>
    <w:rsid w:val="008E594C"/>
    <w:rsid w:val="008E6D6B"/>
    <w:rsid w:val="008E7986"/>
    <w:rsid w:val="008F0233"/>
    <w:rsid w:val="008F0537"/>
    <w:rsid w:val="008F13C5"/>
    <w:rsid w:val="008F1654"/>
    <w:rsid w:val="008F235D"/>
    <w:rsid w:val="008F2EFD"/>
    <w:rsid w:val="008F457F"/>
    <w:rsid w:val="008F55A4"/>
    <w:rsid w:val="008F6FE3"/>
    <w:rsid w:val="00900C24"/>
    <w:rsid w:val="00901183"/>
    <w:rsid w:val="0090190C"/>
    <w:rsid w:val="009061B8"/>
    <w:rsid w:val="00916040"/>
    <w:rsid w:val="00917B48"/>
    <w:rsid w:val="00920D23"/>
    <w:rsid w:val="00920F2F"/>
    <w:rsid w:val="00922434"/>
    <w:rsid w:val="00924405"/>
    <w:rsid w:val="00925870"/>
    <w:rsid w:val="00925CF6"/>
    <w:rsid w:val="009305DC"/>
    <w:rsid w:val="009329B3"/>
    <w:rsid w:val="00933B1E"/>
    <w:rsid w:val="00933CF9"/>
    <w:rsid w:val="00934822"/>
    <w:rsid w:val="00934F92"/>
    <w:rsid w:val="009351B5"/>
    <w:rsid w:val="0093578C"/>
    <w:rsid w:val="00937239"/>
    <w:rsid w:val="0094086C"/>
    <w:rsid w:val="00940954"/>
    <w:rsid w:val="00940B3F"/>
    <w:rsid w:val="00946A13"/>
    <w:rsid w:val="00950185"/>
    <w:rsid w:val="009530A7"/>
    <w:rsid w:val="009536EC"/>
    <w:rsid w:val="0095372A"/>
    <w:rsid w:val="0095426D"/>
    <w:rsid w:val="00956725"/>
    <w:rsid w:val="0096086B"/>
    <w:rsid w:val="00961173"/>
    <w:rsid w:val="00962C2E"/>
    <w:rsid w:val="00965967"/>
    <w:rsid w:val="00966CE7"/>
    <w:rsid w:val="00967382"/>
    <w:rsid w:val="009675A1"/>
    <w:rsid w:val="00973054"/>
    <w:rsid w:val="009735D3"/>
    <w:rsid w:val="00974279"/>
    <w:rsid w:val="00975B45"/>
    <w:rsid w:val="009769FA"/>
    <w:rsid w:val="009800D2"/>
    <w:rsid w:val="009800FF"/>
    <w:rsid w:val="009807A2"/>
    <w:rsid w:val="0098081D"/>
    <w:rsid w:val="00981090"/>
    <w:rsid w:val="00981526"/>
    <w:rsid w:val="0098436E"/>
    <w:rsid w:val="0098584A"/>
    <w:rsid w:val="0098665E"/>
    <w:rsid w:val="00987269"/>
    <w:rsid w:val="00992F5A"/>
    <w:rsid w:val="009A47F7"/>
    <w:rsid w:val="009A72A1"/>
    <w:rsid w:val="009A7C7C"/>
    <w:rsid w:val="009B2E2C"/>
    <w:rsid w:val="009B3037"/>
    <w:rsid w:val="009B595C"/>
    <w:rsid w:val="009B7EEE"/>
    <w:rsid w:val="009C04D6"/>
    <w:rsid w:val="009C05DF"/>
    <w:rsid w:val="009C1249"/>
    <w:rsid w:val="009C258B"/>
    <w:rsid w:val="009C2BDC"/>
    <w:rsid w:val="009C4124"/>
    <w:rsid w:val="009C619B"/>
    <w:rsid w:val="009C62CA"/>
    <w:rsid w:val="009C780C"/>
    <w:rsid w:val="009D2462"/>
    <w:rsid w:val="009E103D"/>
    <w:rsid w:val="009E11F4"/>
    <w:rsid w:val="009E2552"/>
    <w:rsid w:val="009E33FC"/>
    <w:rsid w:val="009E49FB"/>
    <w:rsid w:val="009F301F"/>
    <w:rsid w:val="009F4CB8"/>
    <w:rsid w:val="009F4E59"/>
    <w:rsid w:val="009F5913"/>
    <w:rsid w:val="009F618B"/>
    <w:rsid w:val="009F6A72"/>
    <w:rsid w:val="009F6BD9"/>
    <w:rsid w:val="009F7AE7"/>
    <w:rsid w:val="00A01B76"/>
    <w:rsid w:val="00A046BF"/>
    <w:rsid w:val="00A04EAB"/>
    <w:rsid w:val="00A05101"/>
    <w:rsid w:val="00A0526E"/>
    <w:rsid w:val="00A06F25"/>
    <w:rsid w:val="00A07DA9"/>
    <w:rsid w:val="00A11906"/>
    <w:rsid w:val="00A158E7"/>
    <w:rsid w:val="00A17741"/>
    <w:rsid w:val="00A237E3"/>
    <w:rsid w:val="00A30669"/>
    <w:rsid w:val="00A31390"/>
    <w:rsid w:val="00A32EB8"/>
    <w:rsid w:val="00A339F4"/>
    <w:rsid w:val="00A368D8"/>
    <w:rsid w:val="00A36E52"/>
    <w:rsid w:val="00A37313"/>
    <w:rsid w:val="00A402E3"/>
    <w:rsid w:val="00A40D64"/>
    <w:rsid w:val="00A4211E"/>
    <w:rsid w:val="00A44C7E"/>
    <w:rsid w:val="00A50562"/>
    <w:rsid w:val="00A53507"/>
    <w:rsid w:val="00A5380E"/>
    <w:rsid w:val="00A54C93"/>
    <w:rsid w:val="00A55209"/>
    <w:rsid w:val="00A55D49"/>
    <w:rsid w:val="00A61C97"/>
    <w:rsid w:val="00A65C42"/>
    <w:rsid w:val="00A668A8"/>
    <w:rsid w:val="00A67359"/>
    <w:rsid w:val="00A70176"/>
    <w:rsid w:val="00A70358"/>
    <w:rsid w:val="00A704DC"/>
    <w:rsid w:val="00A71867"/>
    <w:rsid w:val="00A71AE0"/>
    <w:rsid w:val="00A75DE6"/>
    <w:rsid w:val="00A80275"/>
    <w:rsid w:val="00A8128C"/>
    <w:rsid w:val="00A85BB0"/>
    <w:rsid w:val="00A87F33"/>
    <w:rsid w:val="00A975AD"/>
    <w:rsid w:val="00AA1F5A"/>
    <w:rsid w:val="00AA4E1A"/>
    <w:rsid w:val="00AA7FF6"/>
    <w:rsid w:val="00AB0345"/>
    <w:rsid w:val="00AB1280"/>
    <w:rsid w:val="00AB3AE9"/>
    <w:rsid w:val="00AB4B1E"/>
    <w:rsid w:val="00AB7CD6"/>
    <w:rsid w:val="00AC44B5"/>
    <w:rsid w:val="00AC4CED"/>
    <w:rsid w:val="00AC5B91"/>
    <w:rsid w:val="00AD19B0"/>
    <w:rsid w:val="00AD26E5"/>
    <w:rsid w:val="00AD2A5C"/>
    <w:rsid w:val="00AD374C"/>
    <w:rsid w:val="00AD48E9"/>
    <w:rsid w:val="00AD4B7C"/>
    <w:rsid w:val="00AD59D8"/>
    <w:rsid w:val="00AE07EE"/>
    <w:rsid w:val="00AE2878"/>
    <w:rsid w:val="00AE49CE"/>
    <w:rsid w:val="00AE7326"/>
    <w:rsid w:val="00AF3735"/>
    <w:rsid w:val="00AF5F60"/>
    <w:rsid w:val="00AF6166"/>
    <w:rsid w:val="00AF75B9"/>
    <w:rsid w:val="00B00F50"/>
    <w:rsid w:val="00B01C36"/>
    <w:rsid w:val="00B049B5"/>
    <w:rsid w:val="00B1040A"/>
    <w:rsid w:val="00B10DED"/>
    <w:rsid w:val="00B142F6"/>
    <w:rsid w:val="00B159CF"/>
    <w:rsid w:val="00B239CD"/>
    <w:rsid w:val="00B24199"/>
    <w:rsid w:val="00B24F97"/>
    <w:rsid w:val="00B25D58"/>
    <w:rsid w:val="00B27534"/>
    <w:rsid w:val="00B30DFF"/>
    <w:rsid w:val="00B36487"/>
    <w:rsid w:val="00B36C9F"/>
    <w:rsid w:val="00B373F8"/>
    <w:rsid w:val="00B401FC"/>
    <w:rsid w:val="00B4080A"/>
    <w:rsid w:val="00B41E58"/>
    <w:rsid w:val="00B4239A"/>
    <w:rsid w:val="00B42E37"/>
    <w:rsid w:val="00B4544D"/>
    <w:rsid w:val="00B46A35"/>
    <w:rsid w:val="00B47C13"/>
    <w:rsid w:val="00B501FF"/>
    <w:rsid w:val="00B5052E"/>
    <w:rsid w:val="00B5274C"/>
    <w:rsid w:val="00B54616"/>
    <w:rsid w:val="00B54C8E"/>
    <w:rsid w:val="00B64F3E"/>
    <w:rsid w:val="00B669B8"/>
    <w:rsid w:val="00B66E2C"/>
    <w:rsid w:val="00B676AE"/>
    <w:rsid w:val="00B70A67"/>
    <w:rsid w:val="00B7137D"/>
    <w:rsid w:val="00B71A60"/>
    <w:rsid w:val="00B72C9D"/>
    <w:rsid w:val="00B81C9A"/>
    <w:rsid w:val="00B8323E"/>
    <w:rsid w:val="00B911A2"/>
    <w:rsid w:val="00B93178"/>
    <w:rsid w:val="00B93E8F"/>
    <w:rsid w:val="00BA1E18"/>
    <w:rsid w:val="00BA27AE"/>
    <w:rsid w:val="00BA5285"/>
    <w:rsid w:val="00BA6EA2"/>
    <w:rsid w:val="00BB0A4B"/>
    <w:rsid w:val="00BB292C"/>
    <w:rsid w:val="00BB5FFC"/>
    <w:rsid w:val="00BC2123"/>
    <w:rsid w:val="00BC2220"/>
    <w:rsid w:val="00BC31D0"/>
    <w:rsid w:val="00BC3A43"/>
    <w:rsid w:val="00BC3C91"/>
    <w:rsid w:val="00BC66DA"/>
    <w:rsid w:val="00BD00DB"/>
    <w:rsid w:val="00BD1685"/>
    <w:rsid w:val="00BD2409"/>
    <w:rsid w:val="00BD4E2B"/>
    <w:rsid w:val="00BE32DA"/>
    <w:rsid w:val="00BE3A0C"/>
    <w:rsid w:val="00BE4533"/>
    <w:rsid w:val="00BE5298"/>
    <w:rsid w:val="00BE5FFD"/>
    <w:rsid w:val="00BE7885"/>
    <w:rsid w:val="00BF09B8"/>
    <w:rsid w:val="00BF2DAF"/>
    <w:rsid w:val="00BF5E64"/>
    <w:rsid w:val="00C0042B"/>
    <w:rsid w:val="00C00D20"/>
    <w:rsid w:val="00C01C29"/>
    <w:rsid w:val="00C03DDD"/>
    <w:rsid w:val="00C05E98"/>
    <w:rsid w:val="00C1361F"/>
    <w:rsid w:val="00C150EC"/>
    <w:rsid w:val="00C16C0B"/>
    <w:rsid w:val="00C23EEA"/>
    <w:rsid w:val="00C25647"/>
    <w:rsid w:val="00C25937"/>
    <w:rsid w:val="00C34D69"/>
    <w:rsid w:val="00C36D9D"/>
    <w:rsid w:val="00C373E7"/>
    <w:rsid w:val="00C411E7"/>
    <w:rsid w:val="00C41A33"/>
    <w:rsid w:val="00C42806"/>
    <w:rsid w:val="00C439A3"/>
    <w:rsid w:val="00C45E3A"/>
    <w:rsid w:val="00C4625D"/>
    <w:rsid w:val="00C46422"/>
    <w:rsid w:val="00C5130D"/>
    <w:rsid w:val="00C51988"/>
    <w:rsid w:val="00C53617"/>
    <w:rsid w:val="00C54ADC"/>
    <w:rsid w:val="00C54E51"/>
    <w:rsid w:val="00C56F8B"/>
    <w:rsid w:val="00C6095B"/>
    <w:rsid w:val="00C62F39"/>
    <w:rsid w:val="00C64C25"/>
    <w:rsid w:val="00C73A34"/>
    <w:rsid w:val="00C74BAC"/>
    <w:rsid w:val="00C7647B"/>
    <w:rsid w:val="00C772AA"/>
    <w:rsid w:val="00C90F83"/>
    <w:rsid w:val="00C93336"/>
    <w:rsid w:val="00C9505C"/>
    <w:rsid w:val="00C96335"/>
    <w:rsid w:val="00C9769C"/>
    <w:rsid w:val="00CA1041"/>
    <w:rsid w:val="00CA6EE2"/>
    <w:rsid w:val="00CA7653"/>
    <w:rsid w:val="00CB1DA9"/>
    <w:rsid w:val="00CB1DED"/>
    <w:rsid w:val="00CB2B92"/>
    <w:rsid w:val="00CB5578"/>
    <w:rsid w:val="00CB6008"/>
    <w:rsid w:val="00CB6BEE"/>
    <w:rsid w:val="00CC02F3"/>
    <w:rsid w:val="00CC0390"/>
    <w:rsid w:val="00CC0999"/>
    <w:rsid w:val="00CC105B"/>
    <w:rsid w:val="00CC256B"/>
    <w:rsid w:val="00CC3BCC"/>
    <w:rsid w:val="00CC67D3"/>
    <w:rsid w:val="00CC7267"/>
    <w:rsid w:val="00CD0F98"/>
    <w:rsid w:val="00CD1BD4"/>
    <w:rsid w:val="00CD2DA8"/>
    <w:rsid w:val="00CD32B4"/>
    <w:rsid w:val="00CD3D36"/>
    <w:rsid w:val="00CD413D"/>
    <w:rsid w:val="00CD53BE"/>
    <w:rsid w:val="00CD6849"/>
    <w:rsid w:val="00CD6940"/>
    <w:rsid w:val="00CD721D"/>
    <w:rsid w:val="00CE2B57"/>
    <w:rsid w:val="00CE5BE1"/>
    <w:rsid w:val="00CF1059"/>
    <w:rsid w:val="00CF113A"/>
    <w:rsid w:val="00CF3DE2"/>
    <w:rsid w:val="00CF7BA3"/>
    <w:rsid w:val="00D0189F"/>
    <w:rsid w:val="00D06AC6"/>
    <w:rsid w:val="00D06D0B"/>
    <w:rsid w:val="00D1042C"/>
    <w:rsid w:val="00D12649"/>
    <w:rsid w:val="00D14C64"/>
    <w:rsid w:val="00D1583A"/>
    <w:rsid w:val="00D15A93"/>
    <w:rsid w:val="00D2276A"/>
    <w:rsid w:val="00D26A85"/>
    <w:rsid w:val="00D31F2A"/>
    <w:rsid w:val="00D3213C"/>
    <w:rsid w:val="00D32858"/>
    <w:rsid w:val="00D34E51"/>
    <w:rsid w:val="00D469F9"/>
    <w:rsid w:val="00D46BD5"/>
    <w:rsid w:val="00D47AB5"/>
    <w:rsid w:val="00D517D6"/>
    <w:rsid w:val="00D51D82"/>
    <w:rsid w:val="00D5366C"/>
    <w:rsid w:val="00D55AC7"/>
    <w:rsid w:val="00D56BE0"/>
    <w:rsid w:val="00D60E55"/>
    <w:rsid w:val="00D646BD"/>
    <w:rsid w:val="00D64CC3"/>
    <w:rsid w:val="00D67982"/>
    <w:rsid w:val="00D712BA"/>
    <w:rsid w:val="00D71F5C"/>
    <w:rsid w:val="00D72A4C"/>
    <w:rsid w:val="00D73F33"/>
    <w:rsid w:val="00D75740"/>
    <w:rsid w:val="00D764CF"/>
    <w:rsid w:val="00D7666A"/>
    <w:rsid w:val="00D83114"/>
    <w:rsid w:val="00D83297"/>
    <w:rsid w:val="00D8384D"/>
    <w:rsid w:val="00D853D3"/>
    <w:rsid w:val="00D87AAC"/>
    <w:rsid w:val="00D900BE"/>
    <w:rsid w:val="00D90E38"/>
    <w:rsid w:val="00D96317"/>
    <w:rsid w:val="00D967B7"/>
    <w:rsid w:val="00D97953"/>
    <w:rsid w:val="00DA045F"/>
    <w:rsid w:val="00DA1126"/>
    <w:rsid w:val="00DA5F05"/>
    <w:rsid w:val="00DA6695"/>
    <w:rsid w:val="00DA7136"/>
    <w:rsid w:val="00DB19A3"/>
    <w:rsid w:val="00DB2E23"/>
    <w:rsid w:val="00DB4002"/>
    <w:rsid w:val="00DC4905"/>
    <w:rsid w:val="00DC6B01"/>
    <w:rsid w:val="00DD07BE"/>
    <w:rsid w:val="00DD10ED"/>
    <w:rsid w:val="00DD2B85"/>
    <w:rsid w:val="00DD6A36"/>
    <w:rsid w:val="00DE12CA"/>
    <w:rsid w:val="00DE478C"/>
    <w:rsid w:val="00DE491E"/>
    <w:rsid w:val="00DE5606"/>
    <w:rsid w:val="00DE696F"/>
    <w:rsid w:val="00DE7CB0"/>
    <w:rsid w:val="00DF06EF"/>
    <w:rsid w:val="00DF21CF"/>
    <w:rsid w:val="00DF21FE"/>
    <w:rsid w:val="00DF3759"/>
    <w:rsid w:val="00DF501B"/>
    <w:rsid w:val="00E00AB6"/>
    <w:rsid w:val="00E03731"/>
    <w:rsid w:val="00E03BE3"/>
    <w:rsid w:val="00E0597A"/>
    <w:rsid w:val="00E1079B"/>
    <w:rsid w:val="00E11268"/>
    <w:rsid w:val="00E124EE"/>
    <w:rsid w:val="00E142BA"/>
    <w:rsid w:val="00E166D1"/>
    <w:rsid w:val="00E22D0F"/>
    <w:rsid w:val="00E23B1F"/>
    <w:rsid w:val="00E300EC"/>
    <w:rsid w:val="00E3154B"/>
    <w:rsid w:val="00E31DD3"/>
    <w:rsid w:val="00E36C88"/>
    <w:rsid w:val="00E41026"/>
    <w:rsid w:val="00E43AD2"/>
    <w:rsid w:val="00E44ACB"/>
    <w:rsid w:val="00E4752C"/>
    <w:rsid w:val="00E50ADC"/>
    <w:rsid w:val="00E51198"/>
    <w:rsid w:val="00E53350"/>
    <w:rsid w:val="00E555B6"/>
    <w:rsid w:val="00E55F46"/>
    <w:rsid w:val="00E574DE"/>
    <w:rsid w:val="00E574F1"/>
    <w:rsid w:val="00E61BC6"/>
    <w:rsid w:val="00E67812"/>
    <w:rsid w:val="00E67890"/>
    <w:rsid w:val="00E702E6"/>
    <w:rsid w:val="00E80E67"/>
    <w:rsid w:val="00E82AD3"/>
    <w:rsid w:val="00E846C1"/>
    <w:rsid w:val="00E864F2"/>
    <w:rsid w:val="00E86A42"/>
    <w:rsid w:val="00E92054"/>
    <w:rsid w:val="00EA6F96"/>
    <w:rsid w:val="00EB0037"/>
    <w:rsid w:val="00EB6E23"/>
    <w:rsid w:val="00EC198E"/>
    <w:rsid w:val="00EC2CF2"/>
    <w:rsid w:val="00EC64D8"/>
    <w:rsid w:val="00ED3B0C"/>
    <w:rsid w:val="00ED69C0"/>
    <w:rsid w:val="00ED77FF"/>
    <w:rsid w:val="00ED7BC2"/>
    <w:rsid w:val="00EE47AE"/>
    <w:rsid w:val="00EE6CB3"/>
    <w:rsid w:val="00EF18F9"/>
    <w:rsid w:val="00EF2333"/>
    <w:rsid w:val="00EF5451"/>
    <w:rsid w:val="00EF6A4E"/>
    <w:rsid w:val="00F02A67"/>
    <w:rsid w:val="00F03C55"/>
    <w:rsid w:val="00F04FF8"/>
    <w:rsid w:val="00F05B2F"/>
    <w:rsid w:val="00F05E0D"/>
    <w:rsid w:val="00F06BC0"/>
    <w:rsid w:val="00F06C19"/>
    <w:rsid w:val="00F1141F"/>
    <w:rsid w:val="00F130AA"/>
    <w:rsid w:val="00F13316"/>
    <w:rsid w:val="00F13453"/>
    <w:rsid w:val="00F135AB"/>
    <w:rsid w:val="00F142F5"/>
    <w:rsid w:val="00F151E0"/>
    <w:rsid w:val="00F1562B"/>
    <w:rsid w:val="00F15832"/>
    <w:rsid w:val="00F166BB"/>
    <w:rsid w:val="00F17A7A"/>
    <w:rsid w:val="00F210EE"/>
    <w:rsid w:val="00F2246C"/>
    <w:rsid w:val="00F25D63"/>
    <w:rsid w:val="00F31ADF"/>
    <w:rsid w:val="00F34638"/>
    <w:rsid w:val="00F35558"/>
    <w:rsid w:val="00F412CA"/>
    <w:rsid w:val="00F4251C"/>
    <w:rsid w:val="00F428DA"/>
    <w:rsid w:val="00F4333C"/>
    <w:rsid w:val="00F4636F"/>
    <w:rsid w:val="00F51DE5"/>
    <w:rsid w:val="00F52479"/>
    <w:rsid w:val="00F55B5F"/>
    <w:rsid w:val="00F56BB3"/>
    <w:rsid w:val="00F56D88"/>
    <w:rsid w:val="00F61092"/>
    <w:rsid w:val="00F61266"/>
    <w:rsid w:val="00F64E2E"/>
    <w:rsid w:val="00F66068"/>
    <w:rsid w:val="00F700A6"/>
    <w:rsid w:val="00F70491"/>
    <w:rsid w:val="00F70D0E"/>
    <w:rsid w:val="00F761AD"/>
    <w:rsid w:val="00F76DC1"/>
    <w:rsid w:val="00F833E3"/>
    <w:rsid w:val="00F83C32"/>
    <w:rsid w:val="00F9275E"/>
    <w:rsid w:val="00F94298"/>
    <w:rsid w:val="00F95899"/>
    <w:rsid w:val="00F97AF7"/>
    <w:rsid w:val="00FA2844"/>
    <w:rsid w:val="00FA2948"/>
    <w:rsid w:val="00FA30A6"/>
    <w:rsid w:val="00FA3D93"/>
    <w:rsid w:val="00FA7EF0"/>
    <w:rsid w:val="00FB4DE0"/>
    <w:rsid w:val="00FC28BB"/>
    <w:rsid w:val="00FC7FDF"/>
    <w:rsid w:val="00FD14C1"/>
    <w:rsid w:val="00FD2157"/>
    <w:rsid w:val="00FD4DB0"/>
    <w:rsid w:val="00FE2F7A"/>
    <w:rsid w:val="00FE3633"/>
    <w:rsid w:val="00FE4C16"/>
    <w:rsid w:val="00FE7713"/>
    <w:rsid w:val="00FF09D6"/>
    <w:rsid w:val="00FF2BA8"/>
    <w:rsid w:val="00FF2DAA"/>
    <w:rsid w:val="00FF2EA1"/>
    <w:rsid w:val="00FF58B7"/>
    <w:rsid w:val="00FF645B"/>
    <w:rsid w:val="00FF65AD"/>
    <w:rsid w:val="00FF65CF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/>
    <o:shapelayout v:ext="edit">
      <o:idmap v:ext="edit" data="1"/>
    </o:shapelayout>
  </w:shapeDefaults>
  <w:doNotEmbedSmartTags/>
  <w:decimalSymbol w:val=","/>
  <w:listSeparator w:val=";"/>
  <w14:docId w14:val="396FD0A7"/>
  <w15:docId w15:val="{C16440AC-C0BB-46D8-8385-E6420EE0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1E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55563A"/>
    <w:pPr>
      <w:ind w:left="720"/>
    </w:pPr>
  </w:style>
  <w:style w:type="paragraph" w:styleId="Nagwek">
    <w:name w:val="header"/>
    <w:basedOn w:val="Normalny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leNormal">
    <w:name w:val="Table Normal"/>
    <w:rsid w:val="009C619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9C619B"/>
  </w:style>
  <w:style w:type="numbering" w:customStyle="1" w:styleId="Zaimportowanystyl19">
    <w:name w:val="Zaimportowany styl 19"/>
    <w:rsid w:val="009530A7"/>
    <w:pPr>
      <w:numPr>
        <w:numId w:val="6"/>
      </w:numPr>
    </w:pPr>
  </w:style>
  <w:style w:type="character" w:styleId="Uwydatnienie">
    <w:name w:val="Emphasis"/>
    <w:uiPriority w:val="20"/>
    <w:qFormat/>
    <w:rsid w:val="00965967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1F3F"/>
    <w:pPr>
      <w:suppressAutoHyphens w:val="0"/>
      <w:spacing w:after="120" w:line="48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F1F3F"/>
    <w:rPr>
      <w:rFonts w:ascii="Calibri" w:eastAsia="Calibri" w:hAnsi="Calibri" w:cs="Calibri"/>
      <w:sz w:val="22"/>
      <w:szCs w:val="22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0C2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C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9C2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8D56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21">
    <w:name w:val="Tabela siatki 1 — jasna — akcent 21"/>
    <w:basedOn w:val="Standardowy"/>
    <w:next w:val="Tabelasiatki1jasnaakcent2"/>
    <w:uiPriority w:val="46"/>
    <w:rsid w:val="000A6E0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0A6E0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21">
    <w:name w:val="Tabela - Siatka21"/>
    <w:basedOn w:val="Standardowy"/>
    <w:next w:val="Tabela-Siatka"/>
    <w:uiPriority w:val="59"/>
    <w:rsid w:val="00D34E51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ny"/>
    <w:rsid w:val="0078158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skarzysko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1C694-D63D-4662-96C1-9881C8A5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11</Pages>
  <Words>3404</Words>
  <Characters>20426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23783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Rafał Wilk</cp:lastModifiedBy>
  <cp:revision>269</cp:revision>
  <cp:lastPrinted>2025-10-24T13:22:00Z</cp:lastPrinted>
  <dcterms:created xsi:type="dcterms:W3CDTF">2022-06-23T10:28:00Z</dcterms:created>
  <dcterms:modified xsi:type="dcterms:W3CDTF">2026-05-28T12:29:00Z</dcterms:modified>
</cp:coreProperties>
</file>